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7679A" w14:textId="77777777" w:rsidR="00C2547E" w:rsidRPr="0027794B" w:rsidRDefault="00C2547E" w:rsidP="00C2547E">
      <w:pPr>
        <w:pStyle w:val="Standard"/>
        <w:shd w:val="clear" w:color="auto" w:fill="FFFFFF"/>
        <w:ind w:firstLine="346"/>
        <w:jc w:val="right"/>
      </w:pPr>
      <w:r>
        <w:t>Приложение № 3</w:t>
      </w:r>
      <w:r w:rsidRPr="0027794B">
        <w:t xml:space="preserve"> </w:t>
      </w:r>
    </w:p>
    <w:p w14:paraId="6E6E8A76" w14:textId="77777777" w:rsidR="00C2547E" w:rsidRPr="0027794B" w:rsidRDefault="00C2547E" w:rsidP="00C2547E">
      <w:pPr>
        <w:pStyle w:val="Standard"/>
        <w:shd w:val="clear" w:color="auto" w:fill="FFFFFF"/>
        <w:ind w:firstLine="346"/>
        <w:jc w:val="right"/>
        <w:rPr>
          <w:color w:val="000000"/>
        </w:rPr>
      </w:pPr>
      <w:r>
        <w:rPr>
          <w:color w:val="000000"/>
        </w:rPr>
        <w:t xml:space="preserve">к </w:t>
      </w:r>
      <w:r w:rsidRPr="0027794B">
        <w:rPr>
          <w:color w:val="000000"/>
        </w:rPr>
        <w:t>Региональны</w:t>
      </w:r>
      <w:r>
        <w:rPr>
          <w:color w:val="000000"/>
        </w:rPr>
        <w:t>м</w:t>
      </w:r>
      <w:r w:rsidRPr="0027794B">
        <w:rPr>
          <w:color w:val="000000"/>
        </w:rPr>
        <w:t xml:space="preserve"> правил</w:t>
      </w:r>
      <w:r>
        <w:rPr>
          <w:color w:val="000000"/>
        </w:rPr>
        <w:t>ам</w:t>
      </w:r>
      <w:r w:rsidRPr="0027794B">
        <w:rPr>
          <w:color w:val="000000"/>
        </w:rPr>
        <w:t xml:space="preserve"> АО</w:t>
      </w:r>
    </w:p>
    <w:p w14:paraId="21C2B31A" w14:textId="77777777" w:rsidR="00C2547E" w:rsidRPr="0027794B" w:rsidRDefault="00C2547E" w:rsidP="00C2547E">
      <w:pPr>
        <w:pStyle w:val="Standard"/>
        <w:shd w:val="clear" w:color="auto" w:fill="FFFFFF"/>
        <w:ind w:firstLine="346"/>
        <w:jc w:val="right"/>
        <w:rPr>
          <w:color w:val="000000"/>
        </w:rPr>
      </w:pPr>
      <w:r>
        <w:rPr>
          <w:color w:val="000000"/>
        </w:rPr>
        <w:t>у</w:t>
      </w:r>
      <w:r w:rsidRPr="0027794B">
        <w:rPr>
          <w:color w:val="000000"/>
        </w:rPr>
        <w:t>тверждено решением Совета АПАО</w:t>
      </w:r>
    </w:p>
    <w:p w14:paraId="455DA504" w14:textId="77777777" w:rsidR="00C2547E" w:rsidRDefault="00C2547E" w:rsidP="00C2547E">
      <w:pPr>
        <w:pStyle w:val="Standard"/>
        <w:shd w:val="clear" w:color="auto" w:fill="FFFFFF"/>
        <w:ind w:firstLine="346"/>
        <w:jc w:val="right"/>
        <w:rPr>
          <w:color w:val="000000"/>
        </w:rPr>
      </w:pPr>
      <w:r w:rsidRPr="0027794B">
        <w:rPr>
          <w:color w:val="000000"/>
        </w:rPr>
        <w:t xml:space="preserve">от </w:t>
      </w:r>
      <w:r>
        <w:rPr>
          <w:color w:val="000000"/>
        </w:rPr>
        <w:t>27.09.</w:t>
      </w:r>
      <w:r w:rsidRPr="0027794B">
        <w:rPr>
          <w:color w:val="000000"/>
        </w:rPr>
        <w:t>2019 года</w:t>
      </w:r>
      <w:r>
        <w:rPr>
          <w:color w:val="000000"/>
        </w:rPr>
        <w:t xml:space="preserve"> </w:t>
      </w:r>
    </w:p>
    <w:p w14:paraId="72EAD4E5" w14:textId="60392ADD" w:rsidR="0038234E" w:rsidRPr="0017521F" w:rsidRDefault="0038234E" w:rsidP="0038234E">
      <w:pPr>
        <w:pStyle w:val="Standard"/>
        <w:shd w:val="clear" w:color="auto" w:fill="FFFFFF"/>
        <w:ind w:firstLine="346"/>
        <w:jc w:val="right"/>
        <w:rPr>
          <w:color w:val="262626" w:themeColor="text1" w:themeTint="D9"/>
        </w:rPr>
      </w:pPr>
      <w:bookmarkStart w:id="0" w:name="_Hlk200104371"/>
      <w:r w:rsidRPr="0017521F">
        <w:rPr>
          <w:color w:val="262626" w:themeColor="text1" w:themeTint="D9"/>
        </w:rPr>
        <w:t>(с изм. и дополнениями от 24.10.2019г., 28.05.2025г.</w:t>
      </w:r>
      <w:r w:rsidR="0017521F" w:rsidRPr="0017521F">
        <w:rPr>
          <w:color w:val="262626" w:themeColor="text1" w:themeTint="D9"/>
        </w:rPr>
        <w:t>)</w:t>
      </w:r>
    </w:p>
    <w:p w14:paraId="233079BD" w14:textId="4F195424" w:rsidR="00C2547E" w:rsidRPr="0027794B" w:rsidRDefault="00C2547E" w:rsidP="00C2547E">
      <w:pPr>
        <w:pStyle w:val="Standard"/>
        <w:shd w:val="clear" w:color="auto" w:fill="FFFFFF"/>
        <w:ind w:firstLine="346"/>
        <w:jc w:val="right"/>
        <w:rPr>
          <w:color w:val="000000"/>
        </w:rPr>
      </w:pPr>
    </w:p>
    <w:bookmarkEnd w:id="0"/>
    <w:p w14:paraId="15BB0900" w14:textId="77777777" w:rsidR="00491F5D" w:rsidRPr="00491F5D" w:rsidRDefault="00491F5D" w:rsidP="00491F5D">
      <w:pPr>
        <w:pStyle w:val="Standard"/>
        <w:shd w:val="clear" w:color="auto" w:fill="FFFFFF"/>
        <w:ind w:firstLine="346"/>
        <w:jc w:val="right"/>
        <w:rPr>
          <w:color w:val="000000"/>
        </w:rPr>
      </w:pPr>
    </w:p>
    <w:p w14:paraId="300C1821" w14:textId="77777777" w:rsidR="0015042D" w:rsidRPr="00491F5D" w:rsidRDefault="0015042D">
      <w:pPr>
        <w:shd w:val="clear" w:color="auto" w:fill="FFFFFF"/>
        <w:ind w:firstLine="348"/>
        <w:jc w:val="right"/>
      </w:pPr>
    </w:p>
    <w:p w14:paraId="5B0670CB" w14:textId="77777777" w:rsidR="0015042D" w:rsidRPr="00491F5D" w:rsidRDefault="00DC5476">
      <w:pPr>
        <w:shd w:val="clear" w:color="auto" w:fill="FFFFFF"/>
        <w:ind w:firstLine="348"/>
        <w:jc w:val="center"/>
        <w:rPr>
          <w:rStyle w:val="1"/>
          <w:b/>
        </w:rPr>
      </w:pPr>
      <w:r w:rsidRPr="00491F5D">
        <w:rPr>
          <w:rStyle w:val="1"/>
          <w:b/>
        </w:rPr>
        <w:t>Спис</w:t>
      </w:r>
      <w:r w:rsidR="00776D43" w:rsidRPr="00491F5D">
        <w:rPr>
          <w:rStyle w:val="1"/>
          <w:b/>
        </w:rPr>
        <w:t>ок</w:t>
      </w:r>
    </w:p>
    <w:p w14:paraId="21220E8A" w14:textId="77777777" w:rsidR="0015042D" w:rsidRPr="00491F5D" w:rsidRDefault="00A76F1F" w:rsidP="0015042D">
      <w:pPr>
        <w:shd w:val="clear" w:color="auto" w:fill="FFFFFF"/>
        <w:ind w:firstLine="348"/>
        <w:jc w:val="center"/>
        <w:rPr>
          <w:rStyle w:val="1"/>
          <w:b/>
        </w:rPr>
      </w:pPr>
      <w:r w:rsidRPr="00491F5D">
        <w:rPr>
          <w:rStyle w:val="1"/>
          <w:b/>
        </w:rPr>
        <w:t xml:space="preserve">правоохранительных органов </w:t>
      </w:r>
      <w:r w:rsidR="00DC5476" w:rsidRPr="00491F5D">
        <w:rPr>
          <w:rStyle w:val="1"/>
          <w:b/>
        </w:rPr>
        <w:t>и судов</w:t>
      </w:r>
      <w:r w:rsidR="00491F5D" w:rsidRPr="00491F5D">
        <w:rPr>
          <w:rStyle w:val="1"/>
          <w:b/>
        </w:rPr>
        <w:t>,</w:t>
      </w:r>
      <w:r w:rsidR="00DC5476" w:rsidRPr="00491F5D">
        <w:rPr>
          <w:rStyle w:val="1"/>
          <w:b/>
        </w:rPr>
        <w:t xml:space="preserve"> </w:t>
      </w:r>
      <w:r w:rsidR="00776D43" w:rsidRPr="00491F5D">
        <w:rPr>
          <w:rStyle w:val="1"/>
          <w:b/>
        </w:rPr>
        <w:t>закрепленных за</w:t>
      </w:r>
      <w:r w:rsidRPr="00491F5D">
        <w:rPr>
          <w:rStyle w:val="1"/>
          <w:b/>
        </w:rPr>
        <w:t xml:space="preserve"> территориальным</w:t>
      </w:r>
      <w:r w:rsidR="00776D43" w:rsidRPr="00491F5D">
        <w:rPr>
          <w:rStyle w:val="1"/>
          <w:b/>
        </w:rPr>
        <w:t>и</w:t>
      </w:r>
      <w:r w:rsidRPr="00491F5D">
        <w:rPr>
          <w:rStyle w:val="1"/>
          <w:b/>
        </w:rPr>
        <w:t xml:space="preserve"> районам</w:t>
      </w:r>
      <w:r w:rsidR="00776D43" w:rsidRPr="00491F5D">
        <w:rPr>
          <w:rStyle w:val="1"/>
          <w:b/>
        </w:rPr>
        <w:t>и</w:t>
      </w:r>
    </w:p>
    <w:p w14:paraId="3294821A" w14:textId="77777777" w:rsidR="0015042D" w:rsidRPr="00491F5D" w:rsidRDefault="0015042D" w:rsidP="0015042D">
      <w:pPr>
        <w:shd w:val="clear" w:color="auto" w:fill="FFFFFF"/>
        <w:ind w:firstLine="348"/>
        <w:jc w:val="center"/>
        <w:rPr>
          <w:rStyle w:val="1"/>
          <w:b/>
        </w:rPr>
      </w:pPr>
    </w:p>
    <w:p w14:paraId="064FDB3E" w14:textId="77777777" w:rsidR="00491F5D" w:rsidRPr="00491F5D" w:rsidRDefault="00491F5D" w:rsidP="00491F5D">
      <w:pPr>
        <w:ind w:left="720"/>
        <w:jc w:val="center"/>
        <w:rPr>
          <w:b/>
        </w:rPr>
      </w:pPr>
      <w:r w:rsidRPr="00491F5D">
        <w:rPr>
          <w:b/>
          <w:color w:val="393939"/>
          <w:lang w:eastAsia="ru-RU"/>
        </w:rPr>
        <w:t xml:space="preserve">Советский </w:t>
      </w:r>
      <w:r w:rsidRPr="00491F5D">
        <w:rPr>
          <w:b/>
          <w:lang w:eastAsia="ru-RU"/>
        </w:rPr>
        <w:t xml:space="preserve">территориальный </w:t>
      </w:r>
      <w:r w:rsidRPr="00491F5D">
        <w:rPr>
          <w:b/>
          <w:color w:val="393939"/>
          <w:lang w:eastAsia="ru-RU"/>
        </w:rPr>
        <w:t>район (</w:t>
      </w:r>
      <w:r w:rsidRPr="00491F5D">
        <w:rPr>
          <w:b/>
          <w:lang w:eastAsia="ru-RU"/>
        </w:rPr>
        <w:t xml:space="preserve">территориальный </w:t>
      </w:r>
      <w:r w:rsidRPr="00491F5D">
        <w:rPr>
          <w:b/>
          <w:color w:val="393939"/>
          <w:lang w:eastAsia="ru-RU"/>
        </w:rPr>
        <w:t>район</w:t>
      </w:r>
      <w:r>
        <w:rPr>
          <w:b/>
          <w:color w:val="393939"/>
          <w:lang w:eastAsia="ru-RU"/>
        </w:rPr>
        <w:t xml:space="preserve"> </w:t>
      </w:r>
      <w:r w:rsidRPr="00491F5D">
        <w:rPr>
          <w:b/>
          <w:lang w:eastAsia="ru-RU"/>
        </w:rPr>
        <w:t>№ 1)</w:t>
      </w:r>
    </w:p>
    <w:p w14:paraId="409A8B0D" w14:textId="0CA2BBC3" w:rsidR="00B26BFD" w:rsidRPr="00491F5D" w:rsidRDefault="00B26BFD" w:rsidP="00B26BFD">
      <w:pPr>
        <w:numPr>
          <w:ilvl w:val="0"/>
          <w:numId w:val="5"/>
        </w:numPr>
        <w:rPr>
          <w:rStyle w:val="1"/>
        </w:rPr>
      </w:pPr>
      <w:r w:rsidRPr="00491F5D">
        <w:rPr>
          <w:rStyle w:val="1"/>
        </w:rPr>
        <w:t>ОП № 1 УМВД по г. Астрахани</w:t>
      </w:r>
    </w:p>
    <w:p w14:paraId="03D54E0A" w14:textId="5A09E641" w:rsidR="00B26BFD" w:rsidRPr="00491F5D" w:rsidRDefault="00B26BFD" w:rsidP="00B26BFD">
      <w:pPr>
        <w:numPr>
          <w:ilvl w:val="0"/>
          <w:numId w:val="5"/>
        </w:numPr>
        <w:rPr>
          <w:rStyle w:val="1"/>
        </w:rPr>
      </w:pPr>
      <w:r w:rsidRPr="00491F5D">
        <w:rPr>
          <w:rStyle w:val="1"/>
        </w:rPr>
        <w:t xml:space="preserve">СО по Советскому району г. Астрахани СУ СК РФ по АО </w:t>
      </w:r>
    </w:p>
    <w:p w14:paraId="291F80B8" w14:textId="48D33137" w:rsidR="00B26BFD" w:rsidRPr="00491F5D" w:rsidRDefault="00B26BFD" w:rsidP="00B26BFD">
      <w:pPr>
        <w:numPr>
          <w:ilvl w:val="0"/>
          <w:numId w:val="5"/>
        </w:numPr>
        <w:rPr>
          <w:rStyle w:val="1"/>
        </w:rPr>
      </w:pPr>
      <w:r w:rsidRPr="00491F5D">
        <w:rPr>
          <w:rStyle w:val="1"/>
        </w:rPr>
        <w:t xml:space="preserve">ООД УМВД по Астраханской области </w:t>
      </w:r>
    </w:p>
    <w:p w14:paraId="3899D754" w14:textId="6913F082" w:rsidR="00B26BFD" w:rsidRPr="00491F5D" w:rsidRDefault="00B26BFD" w:rsidP="00B26BFD">
      <w:pPr>
        <w:numPr>
          <w:ilvl w:val="0"/>
          <w:numId w:val="5"/>
        </w:numPr>
        <w:rPr>
          <w:rStyle w:val="1"/>
        </w:rPr>
      </w:pPr>
      <w:r w:rsidRPr="00491F5D">
        <w:rPr>
          <w:rStyle w:val="1"/>
        </w:rPr>
        <w:t xml:space="preserve">СУ при УМВД по Астраханской области </w:t>
      </w:r>
    </w:p>
    <w:p w14:paraId="00E68C1C" w14:textId="3CFE89C9" w:rsidR="00B26BFD" w:rsidRPr="00491F5D" w:rsidRDefault="00B26BFD" w:rsidP="00B26BFD">
      <w:pPr>
        <w:numPr>
          <w:ilvl w:val="0"/>
          <w:numId w:val="5"/>
        </w:numPr>
        <w:rPr>
          <w:rStyle w:val="1"/>
        </w:rPr>
      </w:pPr>
      <w:r w:rsidRPr="00491F5D">
        <w:rPr>
          <w:rStyle w:val="1"/>
        </w:rPr>
        <w:t>Межрегиональное следственное отделение СЧ Главного управления МВД России по ЮФО</w:t>
      </w:r>
    </w:p>
    <w:p w14:paraId="2799B270" w14:textId="61EBA355" w:rsidR="00B26BFD" w:rsidRPr="00491F5D" w:rsidRDefault="00B26BFD" w:rsidP="00B26BFD">
      <w:pPr>
        <w:numPr>
          <w:ilvl w:val="0"/>
          <w:numId w:val="5"/>
        </w:numPr>
        <w:rPr>
          <w:rStyle w:val="1"/>
        </w:rPr>
      </w:pPr>
      <w:r w:rsidRPr="00491F5D">
        <w:rPr>
          <w:rStyle w:val="1"/>
        </w:rPr>
        <w:t>Астраханский областной суд</w:t>
      </w:r>
    </w:p>
    <w:p w14:paraId="4E5F493B" w14:textId="27E5D9B5" w:rsidR="00B26BFD" w:rsidRPr="00491F5D" w:rsidRDefault="00B26BFD" w:rsidP="00B26BFD">
      <w:pPr>
        <w:numPr>
          <w:ilvl w:val="0"/>
          <w:numId w:val="5"/>
        </w:numPr>
        <w:rPr>
          <w:rStyle w:val="1"/>
        </w:rPr>
      </w:pPr>
      <w:r w:rsidRPr="00491F5D">
        <w:rPr>
          <w:rStyle w:val="1"/>
        </w:rPr>
        <w:t xml:space="preserve">Советский районный суд г. Астрахани </w:t>
      </w:r>
    </w:p>
    <w:p w14:paraId="388939E8" w14:textId="37DDC8D3" w:rsidR="00B26BFD" w:rsidRPr="00491F5D" w:rsidRDefault="00B26BFD" w:rsidP="00B26BFD">
      <w:pPr>
        <w:numPr>
          <w:ilvl w:val="0"/>
          <w:numId w:val="5"/>
        </w:numPr>
        <w:rPr>
          <w:rStyle w:val="1"/>
        </w:rPr>
      </w:pPr>
      <w:r w:rsidRPr="00491F5D">
        <w:rPr>
          <w:rStyle w:val="1"/>
        </w:rPr>
        <w:t xml:space="preserve">Судебные участки мировых судей Советского района г. Астрахани </w:t>
      </w:r>
    </w:p>
    <w:p w14:paraId="037F56CC" w14:textId="526E18D9" w:rsidR="00B26BFD" w:rsidRPr="007B21CF" w:rsidRDefault="00B26BFD" w:rsidP="00B26BFD">
      <w:pPr>
        <w:numPr>
          <w:ilvl w:val="0"/>
          <w:numId w:val="5"/>
        </w:numPr>
        <w:rPr>
          <w:rStyle w:val="1"/>
          <w:color w:val="0D0D0D" w:themeColor="text1" w:themeTint="F2"/>
        </w:rPr>
      </w:pPr>
      <w:r w:rsidRPr="007B21CF">
        <w:rPr>
          <w:rStyle w:val="1"/>
          <w:color w:val="0D0D0D" w:themeColor="text1" w:themeTint="F2"/>
        </w:rPr>
        <w:t xml:space="preserve">Отдел организации дознания и административной практики УФССП </w:t>
      </w:r>
    </w:p>
    <w:p w14:paraId="611C84E3" w14:textId="64BC20A2" w:rsidR="008E4CDD" w:rsidRDefault="008E4CDD" w:rsidP="008E4CDD">
      <w:pPr>
        <w:pStyle w:val="af3"/>
        <w:numPr>
          <w:ilvl w:val="0"/>
          <w:numId w:val="5"/>
        </w:numPr>
        <w:tabs>
          <w:tab w:val="left" w:pos="1917"/>
        </w:tabs>
      </w:pPr>
      <w:r w:rsidRPr="008E4CDD">
        <w:rPr>
          <w:color w:val="262626"/>
        </w:rPr>
        <w:t>Специализированный</w:t>
      </w:r>
      <w:r>
        <w:t xml:space="preserve"> отдел судебных приставов по обеспечению порядка деятельности Астраханского арбитражного и областного судов, Отдел судебных приставов по взысканию административных штрафов по городу Астрахани, Отдел судебных приставов по исполнению документов о взыскании алиментных платежей по г. Астрахани </w:t>
      </w:r>
      <w:proofErr w:type="gramStart"/>
      <w:r>
        <w:t xml:space="preserve">Управления  </w:t>
      </w:r>
      <w:r w:rsidRPr="008E4CDD">
        <w:rPr>
          <w:color w:val="262626"/>
        </w:rPr>
        <w:t>ФССП</w:t>
      </w:r>
      <w:proofErr w:type="gramEnd"/>
      <w:r w:rsidRPr="008E4CDD">
        <w:rPr>
          <w:color w:val="262626"/>
        </w:rPr>
        <w:t xml:space="preserve"> России по Астраханской области</w:t>
      </w:r>
    </w:p>
    <w:p w14:paraId="0CCDDE22" w14:textId="2A09E70B" w:rsidR="009F6BFC" w:rsidRDefault="009F6BFC" w:rsidP="009F6BFC">
      <w:pPr>
        <w:numPr>
          <w:ilvl w:val="0"/>
          <w:numId w:val="5"/>
        </w:numPr>
        <w:rPr>
          <w:rStyle w:val="1"/>
        </w:rPr>
      </w:pPr>
      <w:r w:rsidRPr="00491F5D">
        <w:rPr>
          <w:rStyle w:val="1"/>
        </w:rPr>
        <w:t>Советск</w:t>
      </w:r>
      <w:r>
        <w:rPr>
          <w:rStyle w:val="1"/>
        </w:rPr>
        <w:t>ое</w:t>
      </w:r>
      <w:r w:rsidRPr="00491F5D">
        <w:rPr>
          <w:rStyle w:val="1"/>
        </w:rPr>
        <w:t xml:space="preserve"> районн</w:t>
      </w:r>
      <w:r>
        <w:rPr>
          <w:rStyle w:val="1"/>
        </w:rPr>
        <w:t>ое</w:t>
      </w:r>
      <w:r w:rsidRPr="00491F5D">
        <w:rPr>
          <w:rStyle w:val="1"/>
        </w:rPr>
        <w:t xml:space="preserve"> отдел</w:t>
      </w:r>
      <w:r>
        <w:rPr>
          <w:rStyle w:val="1"/>
        </w:rPr>
        <w:t>ение</w:t>
      </w:r>
      <w:r w:rsidRPr="00491F5D">
        <w:rPr>
          <w:rStyle w:val="1"/>
        </w:rPr>
        <w:t xml:space="preserve"> судебных приставов г.</w:t>
      </w:r>
      <w:r w:rsidR="0017521F">
        <w:rPr>
          <w:rStyle w:val="1"/>
        </w:rPr>
        <w:t xml:space="preserve"> </w:t>
      </w:r>
      <w:r w:rsidRPr="00491F5D">
        <w:rPr>
          <w:rStyle w:val="1"/>
        </w:rPr>
        <w:t>Астрахани</w:t>
      </w:r>
    </w:p>
    <w:p w14:paraId="67435F2B" w14:textId="4811E932" w:rsidR="008E4CDD" w:rsidRPr="008E4CDD" w:rsidRDefault="008E4CDD" w:rsidP="008E4CDD">
      <w:pPr>
        <w:pStyle w:val="af3"/>
        <w:numPr>
          <w:ilvl w:val="0"/>
          <w:numId w:val="5"/>
        </w:numPr>
        <w:tabs>
          <w:tab w:val="left" w:pos="1917"/>
        </w:tabs>
        <w:rPr>
          <w:rStyle w:val="1"/>
        </w:rPr>
      </w:pPr>
      <w:proofErr w:type="gramStart"/>
      <w:r w:rsidRPr="008E4CDD">
        <w:rPr>
          <w:rStyle w:val="1"/>
          <w:rFonts w:eastAsia="OpenSymbol"/>
        </w:rPr>
        <w:t>Ленинское  районное</w:t>
      </w:r>
      <w:proofErr w:type="gramEnd"/>
      <w:r w:rsidRPr="008E4CDD">
        <w:rPr>
          <w:rStyle w:val="1"/>
          <w:rFonts w:eastAsia="OpenSymbol"/>
        </w:rPr>
        <w:t xml:space="preserve"> отделение  судебных приставов г. Астрахан</w:t>
      </w:r>
      <w:r w:rsidR="00C768C7">
        <w:rPr>
          <w:rStyle w:val="1"/>
          <w:rFonts w:eastAsia="OpenSymbol"/>
        </w:rPr>
        <w:t>и</w:t>
      </w:r>
    </w:p>
    <w:p w14:paraId="6AF871B6" w14:textId="722C04CB" w:rsidR="008E4CDD" w:rsidRPr="008E4CDD" w:rsidRDefault="008E4CDD" w:rsidP="008E4CDD">
      <w:pPr>
        <w:pStyle w:val="af3"/>
        <w:numPr>
          <w:ilvl w:val="0"/>
          <w:numId w:val="5"/>
        </w:numPr>
        <w:tabs>
          <w:tab w:val="left" w:pos="1917"/>
        </w:tabs>
        <w:rPr>
          <w:rStyle w:val="1"/>
        </w:rPr>
      </w:pPr>
      <w:proofErr w:type="gramStart"/>
      <w:r w:rsidRPr="008E4CDD">
        <w:rPr>
          <w:rStyle w:val="1"/>
          <w:rFonts w:eastAsia="OpenSymbol"/>
        </w:rPr>
        <w:t>Трусовское  районное</w:t>
      </w:r>
      <w:proofErr w:type="gramEnd"/>
      <w:r w:rsidRPr="008E4CDD">
        <w:rPr>
          <w:rStyle w:val="1"/>
          <w:rFonts w:eastAsia="OpenSymbol"/>
        </w:rPr>
        <w:t xml:space="preserve"> отделение судебных приставов   г. Астрахани</w:t>
      </w:r>
    </w:p>
    <w:p w14:paraId="64E58527" w14:textId="1DC0D396" w:rsidR="008E4CDD" w:rsidRDefault="008E4CDD" w:rsidP="008E4CDD">
      <w:pPr>
        <w:pStyle w:val="af3"/>
        <w:numPr>
          <w:ilvl w:val="0"/>
          <w:numId w:val="5"/>
        </w:numPr>
        <w:tabs>
          <w:tab w:val="left" w:pos="1917"/>
        </w:tabs>
      </w:pPr>
      <w:r w:rsidRPr="008E4CDD">
        <w:rPr>
          <w:rStyle w:val="1"/>
          <w:rFonts w:eastAsia="OpenSymbol"/>
        </w:rPr>
        <w:t xml:space="preserve">Кировское </w:t>
      </w:r>
      <w:proofErr w:type="gramStart"/>
      <w:r w:rsidRPr="008E4CDD">
        <w:rPr>
          <w:rStyle w:val="1"/>
          <w:rFonts w:eastAsia="OpenSymbol"/>
        </w:rPr>
        <w:t>районное  отделение</w:t>
      </w:r>
      <w:proofErr w:type="gramEnd"/>
      <w:r w:rsidRPr="008E4CDD">
        <w:rPr>
          <w:rStyle w:val="1"/>
          <w:rFonts w:eastAsia="OpenSymbol"/>
        </w:rPr>
        <w:t xml:space="preserve"> судебных приставов  г. Астрахани</w:t>
      </w:r>
    </w:p>
    <w:p w14:paraId="2DB71D23" w14:textId="77777777" w:rsidR="008E4CDD" w:rsidRPr="00491F5D" w:rsidRDefault="008E4CDD" w:rsidP="008E4CDD">
      <w:pPr>
        <w:ind w:left="360"/>
        <w:rPr>
          <w:rStyle w:val="1"/>
        </w:rPr>
      </w:pPr>
    </w:p>
    <w:p w14:paraId="2A4B761C" w14:textId="77777777" w:rsidR="00B26BFD" w:rsidRPr="00491F5D" w:rsidRDefault="00491F5D" w:rsidP="00491F5D">
      <w:pPr>
        <w:pStyle w:val="15"/>
        <w:tabs>
          <w:tab w:val="left" w:pos="1434"/>
        </w:tabs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 xml:space="preserve">Ленинский 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(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</w:t>
      </w:r>
      <w:r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 xml:space="preserve"> 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>№ 2)</w:t>
      </w:r>
    </w:p>
    <w:p w14:paraId="2BFED8DB" w14:textId="0981F471" w:rsidR="00B26BFD" w:rsidRPr="00491F5D" w:rsidRDefault="00B26BFD" w:rsidP="00B26BFD">
      <w:pPr>
        <w:numPr>
          <w:ilvl w:val="0"/>
          <w:numId w:val="3"/>
        </w:numPr>
        <w:rPr>
          <w:rStyle w:val="1"/>
        </w:rPr>
      </w:pPr>
      <w:r w:rsidRPr="00491F5D">
        <w:rPr>
          <w:rStyle w:val="1"/>
        </w:rPr>
        <w:t>ОП № 2 УМВД по г. Астрахани</w:t>
      </w:r>
    </w:p>
    <w:p w14:paraId="6AD20460" w14:textId="598B4973" w:rsidR="00B26BFD" w:rsidRPr="00491F5D" w:rsidRDefault="00B26BFD" w:rsidP="00B26BFD">
      <w:pPr>
        <w:numPr>
          <w:ilvl w:val="0"/>
          <w:numId w:val="3"/>
        </w:numPr>
        <w:rPr>
          <w:rStyle w:val="1"/>
        </w:rPr>
      </w:pPr>
      <w:r w:rsidRPr="00491F5D">
        <w:rPr>
          <w:rStyle w:val="1"/>
        </w:rPr>
        <w:t xml:space="preserve">СО по Ленинскому району г. Астрахани СУ СК РФ по АО </w:t>
      </w:r>
    </w:p>
    <w:p w14:paraId="15FEC745" w14:textId="4F8D95AC" w:rsidR="00B26BFD" w:rsidRPr="00491F5D" w:rsidRDefault="00B26BFD" w:rsidP="00B26BFD">
      <w:pPr>
        <w:numPr>
          <w:ilvl w:val="0"/>
          <w:numId w:val="3"/>
        </w:numPr>
        <w:rPr>
          <w:rStyle w:val="1"/>
        </w:rPr>
      </w:pPr>
      <w:r w:rsidRPr="00491F5D">
        <w:rPr>
          <w:rStyle w:val="1"/>
        </w:rPr>
        <w:t xml:space="preserve">Судебные участки мировых судей Ленинского района г. Астрахани </w:t>
      </w:r>
    </w:p>
    <w:p w14:paraId="6A2F6739" w14:textId="05B3B99C" w:rsidR="00B26BFD" w:rsidRPr="00491F5D" w:rsidRDefault="00B26BFD" w:rsidP="00B26BFD">
      <w:pPr>
        <w:numPr>
          <w:ilvl w:val="0"/>
          <w:numId w:val="3"/>
        </w:numPr>
        <w:rPr>
          <w:rStyle w:val="1"/>
        </w:rPr>
      </w:pPr>
      <w:r w:rsidRPr="00491F5D">
        <w:rPr>
          <w:rStyle w:val="1"/>
        </w:rPr>
        <w:t xml:space="preserve">Ленинский районный суд г. Астрахани </w:t>
      </w:r>
    </w:p>
    <w:p w14:paraId="3797E8A6" w14:textId="034A034F" w:rsidR="00B26BFD" w:rsidRPr="00491F5D" w:rsidRDefault="00B26BFD" w:rsidP="00B26BFD">
      <w:pPr>
        <w:numPr>
          <w:ilvl w:val="0"/>
          <w:numId w:val="3"/>
        </w:numPr>
        <w:rPr>
          <w:rStyle w:val="1"/>
        </w:rPr>
      </w:pPr>
      <w:r w:rsidRPr="00491F5D">
        <w:rPr>
          <w:rStyle w:val="1"/>
        </w:rPr>
        <w:t>Астраханский гарнизонный военный суд</w:t>
      </w:r>
    </w:p>
    <w:p w14:paraId="59C4F435" w14:textId="496D9556" w:rsidR="00B26BFD" w:rsidRPr="00491F5D" w:rsidRDefault="00B26BFD" w:rsidP="00B26BFD">
      <w:pPr>
        <w:numPr>
          <w:ilvl w:val="0"/>
          <w:numId w:val="3"/>
        </w:numPr>
        <w:rPr>
          <w:rStyle w:val="1"/>
        </w:rPr>
      </w:pPr>
      <w:r w:rsidRPr="00491F5D">
        <w:rPr>
          <w:rStyle w:val="1"/>
        </w:rPr>
        <w:t xml:space="preserve">Астраханский линейный ОВД на транспорте </w:t>
      </w:r>
    </w:p>
    <w:p w14:paraId="73D96F2A" w14:textId="2F3F3CA0" w:rsidR="00B26BFD" w:rsidRPr="00491F5D" w:rsidRDefault="00B26BFD" w:rsidP="00B26BFD">
      <w:pPr>
        <w:numPr>
          <w:ilvl w:val="0"/>
          <w:numId w:val="3"/>
        </w:numPr>
        <w:rPr>
          <w:rStyle w:val="1"/>
        </w:rPr>
      </w:pPr>
      <w:r w:rsidRPr="00491F5D">
        <w:rPr>
          <w:rStyle w:val="1"/>
        </w:rPr>
        <w:t>ВСО по Каспийской флотилии ВСУ по Южному военному округу СК РФ</w:t>
      </w:r>
    </w:p>
    <w:p w14:paraId="1BBFE8B0" w14:textId="77777777" w:rsidR="00B26BFD" w:rsidRPr="00491F5D" w:rsidRDefault="00B26BFD" w:rsidP="00B26BFD">
      <w:pPr>
        <w:pStyle w:val="15"/>
        <w:tabs>
          <w:tab w:val="left" w:pos="1434"/>
        </w:tabs>
        <w:ind w:left="143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C4E5738" w14:textId="77777777" w:rsidR="00B26BFD" w:rsidRPr="00491F5D" w:rsidRDefault="00491F5D" w:rsidP="00491F5D">
      <w:pPr>
        <w:pStyle w:val="15"/>
        <w:tabs>
          <w:tab w:val="left" w:pos="1434"/>
        </w:tabs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 xml:space="preserve">Трусовский 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(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proofErr w:type="gramStart"/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</w:t>
      </w:r>
      <w:proofErr w:type="gramEnd"/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3)</w:t>
      </w:r>
    </w:p>
    <w:p w14:paraId="5474CA6C" w14:textId="0C06E175" w:rsidR="00B26BFD" w:rsidRPr="00491F5D" w:rsidRDefault="00B26BFD" w:rsidP="00B26BFD">
      <w:pPr>
        <w:numPr>
          <w:ilvl w:val="0"/>
          <w:numId w:val="4"/>
        </w:numPr>
      </w:pPr>
      <w:r w:rsidRPr="00491F5D">
        <w:t>ОП № 3 УМВД по г. Астрахани</w:t>
      </w:r>
    </w:p>
    <w:p w14:paraId="1F866B3A" w14:textId="7F040E7B" w:rsidR="00B26BFD" w:rsidRPr="00491F5D" w:rsidRDefault="00B26BFD" w:rsidP="00B26BFD">
      <w:pPr>
        <w:numPr>
          <w:ilvl w:val="0"/>
          <w:numId w:val="4"/>
        </w:numPr>
      </w:pPr>
      <w:r w:rsidRPr="00491F5D">
        <w:t xml:space="preserve">СО по Трусовскому району г. Астрахани СУ СК РФ по АО </w:t>
      </w:r>
    </w:p>
    <w:p w14:paraId="02CC4952" w14:textId="59AC81BD" w:rsidR="00B26BFD" w:rsidRPr="00491F5D" w:rsidRDefault="00B26BFD" w:rsidP="00B26BFD">
      <w:pPr>
        <w:numPr>
          <w:ilvl w:val="0"/>
          <w:numId w:val="4"/>
        </w:numPr>
      </w:pPr>
      <w:r w:rsidRPr="00491F5D">
        <w:t xml:space="preserve">Судебные участки мировых судей Трусовского района г. Астрахани </w:t>
      </w:r>
    </w:p>
    <w:p w14:paraId="72257992" w14:textId="1936FA92" w:rsidR="00B26BFD" w:rsidRPr="00491F5D" w:rsidRDefault="00B26BFD" w:rsidP="00B26BFD">
      <w:pPr>
        <w:numPr>
          <w:ilvl w:val="0"/>
          <w:numId w:val="4"/>
        </w:numPr>
      </w:pPr>
      <w:r w:rsidRPr="00491F5D">
        <w:t>Трусовский районный суд г. Астрахани</w:t>
      </w:r>
    </w:p>
    <w:p w14:paraId="38CCF844" w14:textId="6D376D68" w:rsidR="008E4CDD" w:rsidRPr="008E4CDD" w:rsidRDefault="008E4CDD" w:rsidP="00B26BFD">
      <w:pPr>
        <w:numPr>
          <w:ilvl w:val="0"/>
          <w:numId w:val="4"/>
        </w:numPr>
      </w:pPr>
      <w:r w:rsidRPr="008E4CDD">
        <w:rPr>
          <w:rStyle w:val="1"/>
          <w:rFonts w:eastAsia="OpenSymbol"/>
          <w:bCs/>
          <w:iCs/>
        </w:rPr>
        <w:t>Астраханский следственный отдел Южного СУ на транспорте СК РФ</w:t>
      </w:r>
    </w:p>
    <w:p w14:paraId="28B7281A" w14:textId="158A30F5" w:rsidR="008E4CDD" w:rsidRPr="008E4CDD" w:rsidRDefault="008E4CDD" w:rsidP="00B26BFD">
      <w:pPr>
        <w:numPr>
          <w:ilvl w:val="0"/>
          <w:numId w:val="4"/>
        </w:numPr>
      </w:pPr>
      <w:r w:rsidRPr="008E4CDD">
        <w:t>Отдел дознания Пограничного управления ФСБ по Республике Калмыкия и Астраханской области</w:t>
      </w:r>
    </w:p>
    <w:p w14:paraId="5CC6EC7D" w14:textId="77777777" w:rsidR="00D2748C" w:rsidRPr="00491F5D" w:rsidRDefault="00D2748C" w:rsidP="00B26BFD">
      <w:pPr>
        <w:shd w:val="clear" w:color="auto" w:fill="FFFFFF"/>
        <w:ind w:firstLine="348"/>
        <w:jc w:val="center"/>
        <w:rPr>
          <w:b/>
          <w:bCs/>
        </w:rPr>
      </w:pPr>
    </w:p>
    <w:p w14:paraId="566B66FA" w14:textId="77777777" w:rsidR="00491F5D" w:rsidRPr="00491F5D" w:rsidRDefault="00491F5D" w:rsidP="00491F5D">
      <w:pPr>
        <w:pStyle w:val="15"/>
        <w:tabs>
          <w:tab w:val="left" w:pos="1434"/>
        </w:tabs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Кировский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 xml:space="preserve"> 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(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proofErr w:type="gramStart"/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</w:t>
      </w:r>
      <w:proofErr w:type="gramEnd"/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14:paraId="715A706A" w14:textId="026D1BBB" w:rsidR="00A76F1F" w:rsidRPr="00491F5D" w:rsidRDefault="00A76F1F">
      <w:pPr>
        <w:numPr>
          <w:ilvl w:val="0"/>
          <w:numId w:val="2"/>
        </w:numPr>
        <w:rPr>
          <w:rStyle w:val="1"/>
        </w:rPr>
      </w:pPr>
      <w:r w:rsidRPr="00491F5D">
        <w:rPr>
          <w:rStyle w:val="1"/>
        </w:rPr>
        <w:t>ОРПТО УМВД России по г. Астрахань</w:t>
      </w:r>
    </w:p>
    <w:p w14:paraId="35978C6B" w14:textId="2ECD8C9B" w:rsidR="00A76F1F" w:rsidRPr="00491F5D" w:rsidRDefault="00A76F1F">
      <w:pPr>
        <w:numPr>
          <w:ilvl w:val="0"/>
          <w:numId w:val="2"/>
        </w:numPr>
        <w:rPr>
          <w:rStyle w:val="1"/>
        </w:rPr>
      </w:pPr>
      <w:r w:rsidRPr="00491F5D">
        <w:rPr>
          <w:rStyle w:val="1"/>
        </w:rPr>
        <w:t xml:space="preserve">ОД УМВД России по г. Астрахань </w:t>
      </w:r>
    </w:p>
    <w:p w14:paraId="11F2ACBB" w14:textId="605D78CF" w:rsidR="00A76F1F" w:rsidRPr="00AF2DA1" w:rsidRDefault="00A76F1F">
      <w:pPr>
        <w:numPr>
          <w:ilvl w:val="0"/>
          <w:numId w:val="2"/>
        </w:numPr>
        <w:rPr>
          <w:rStyle w:val="1"/>
          <w:color w:val="262626" w:themeColor="text1" w:themeTint="D9"/>
        </w:rPr>
      </w:pPr>
      <w:r w:rsidRPr="00AF2DA1">
        <w:rPr>
          <w:rStyle w:val="1"/>
          <w:color w:val="262626" w:themeColor="text1" w:themeTint="D9"/>
        </w:rPr>
        <w:lastRenderedPageBreak/>
        <w:t>СО СЧ СУ УМВД России по г. Астрахан</w:t>
      </w:r>
      <w:r w:rsidR="00B43F38" w:rsidRPr="00AF2DA1">
        <w:rPr>
          <w:rStyle w:val="1"/>
          <w:color w:val="262626" w:themeColor="text1" w:themeTint="D9"/>
        </w:rPr>
        <w:t>и</w:t>
      </w:r>
      <w:r w:rsidRPr="00AF2DA1">
        <w:rPr>
          <w:rStyle w:val="1"/>
          <w:color w:val="262626" w:themeColor="text1" w:themeTint="D9"/>
        </w:rPr>
        <w:t xml:space="preserve"> </w:t>
      </w:r>
    </w:p>
    <w:p w14:paraId="25D93CD4" w14:textId="5A1BDA8E" w:rsidR="00A76F1F" w:rsidRPr="00491F5D" w:rsidRDefault="00A76F1F">
      <w:pPr>
        <w:numPr>
          <w:ilvl w:val="0"/>
          <w:numId w:val="2"/>
        </w:numPr>
        <w:rPr>
          <w:rStyle w:val="1"/>
        </w:rPr>
      </w:pPr>
      <w:r w:rsidRPr="00491F5D">
        <w:rPr>
          <w:rStyle w:val="1"/>
        </w:rPr>
        <w:t xml:space="preserve">СО по Кировскому району г. Астрахани СУ СК РФ по АО </w:t>
      </w:r>
    </w:p>
    <w:p w14:paraId="19FF6204" w14:textId="799C61F5" w:rsidR="00A76F1F" w:rsidRPr="00491F5D" w:rsidRDefault="0015042D">
      <w:pPr>
        <w:numPr>
          <w:ilvl w:val="0"/>
          <w:numId w:val="2"/>
        </w:numPr>
        <w:rPr>
          <w:rStyle w:val="1"/>
        </w:rPr>
      </w:pPr>
      <w:r w:rsidRPr="00491F5D">
        <w:rPr>
          <w:rStyle w:val="1"/>
        </w:rPr>
        <w:t>С</w:t>
      </w:r>
      <w:r w:rsidR="00A76F1F" w:rsidRPr="00491F5D">
        <w:rPr>
          <w:rStyle w:val="1"/>
        </w:rPr>
        <w:t xml:space="preserve">удебные участки мировых судей Кировского района г. Астрахани </w:t>
      </w:r>
    </w:p>
    <w:p w14:paraId="755FF47D" w14:textId="06D00D51" w:rsidR="00A76F1F" w:rsidRPr="00491F5D" w:rsidRDefault="00A76F1F">
      <w:pPr>
        <w:numPr>
          <w:ilvl w:val="0"/>
          <w:numId w:val="2"/>
        </w:numPr>
        <w:rPr>
          <w:rStyle w:val="1"/>
        </w:rPr>
      </w:pPr>
      <w:r w:rsidRPr="00491F5D">
        <w:rPr>
          <w:rStyle w:val="1"/>
        </w:rPr>
        <w:t>Кировский районный суд г. Астрахани</w:t>
      </w:r>
    </w:p>
    <w:p w14:paraId="19A1659E" w14:textId="2BD8C53F" w:rsidR="008E4CDD" w:rsidRPr="008E4CDD" w:rsidRDefault="008E4CDD">
      <w:pPr>
        <w:numPr>
          <w:ilvl w:val="0"/>
          <w:numId w:val="2"/>
        </w:numPr>
        <w:rPr>
          <w:rStyle w:val="1"/>
        </w:rPr>
      </w:pPr>
      <w:r w:rsidRPr="00696438">
        <w:rPr>
          <w:rStyle w:val="1"/>
          <w:rFonts w:eastAsia="OpenSymbol"/>
          <w:bCs/>
          <w:iCs/>
          <w:color w:val="262626"/>
        </w:rPr>
        <w:t>СУ СК РФ по Астраханской области</w:t>
      </w:r>
    </w:p>
    <w:p w14:paraId="1D2CEC80" w14:textId="3613CC24" w:rsidR="008E4CDD" w:rsidRPr="008E4CDD" w:rsidRDefault="008E4CDD">
      <w:pPr>
        <w:numPr>
          <w:ilvl w:val="0"/>
          <w:numId w:val="2"/>
        </w:numPr>
        <w:rPr>
          <w:rStyle w:val="1"/>
        </w:rPr>
      </w:pPr>
      <w:r w:rsidRPr="00C2547E">
        <w:rPr>
          <w:rStyle w:val="1"/>
          <w:rFonts w:eastAsia="OpenSymbol"/>
          <w:bCs/>
          <w:iCs/>
        </w:rPr>
        <w:t>Следственный отдел УФСБ по Астраханской области</w:t>
      </w:r>
    </w:p>
    <w:p w14:paraId="058C5F17" w14:textId="308B5B25" w:rsidR="008E4CDD" w:rsidRPr="008E4CDD" w:rsidRDefault="008E4CDD">
      <w:pPr>
        <w:numPr>
          <w:ilvl w:val="0"/>
          <w:numId w:val="2"/>
        </w:numPr>
        <w:rPr>
          <w:rStyle w:val="1"/>
        </w:rPr>
      </w:pPr>
      <w:r w:rsidRPr="00C2547E">
        <w:rPr>
          <w:rStyle w:val="1"/>
          <w:rFonts w:eastAsia="OpenSymbol"/>
          <w:bCs/>
          <w:iCs/>
        </w:rPr>
        <w:t>Пограничное управление ФСБ по Республике Калмыкия и Астраханской области</w:t>
      </w:r>
    </w:p>
    <w:p w14:paraId="7E0BEA4D" w14:textId="39A18C33" w:rsidR="008E4CDD" w:rsidRPr="00491F5D" w:rsidRDefault="008E4CDD">
      <w:pPr>
        <w:numPr>
          <w:ilvl w:val="0"/>
          <w:numId w:val="2"/>
        </w:numPr>
        <w:rPr>
          <w:rStyle w:val="1"/>
        </w:rPr>
      </w:pPr>
      <w:r w:rsidRPr="00C2547E">
        <w:rPr>
          <w:rStyle w:val="1"/>
          <w:rFonts w:eastAsia="OpenSymbol"/>
          <w:bCs/>
          <w:iCs/>
        </w:rPr>
        <w:t>ОД Астраханской таможни ЮТУ ФТС</w:t>
      </w:r>
    </w:p>
    <w:p w14:paraId="34F97207" w14:textId="77777777" w:rsidR="00A76F1F" w:rsidRPr="00491F5D" w:rsidRDefault="00A76F1F"/>
    <w:p w14:paraId="3F10F904" w14:textId="77777777" w:rsidR="00491F5D" w:rsidRPr="00491F5D" w:rsidRDefault="00491F5D" w:rsidP="00491F5D">
      <w:pPr>
        <w:pStyle w:val="15"/>
        <w:tabs>
          <w:tab w:val="left" w:pos="1434"/>
        </w:tabs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Ахтубинский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 xml:space="preserve"> 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(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proofErr w:type="gramStart"/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</w:t>
      </w:r>
      <w:proofErr w:type="gramEnd"/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14:paraId="092DEE4A" w14:textId="6D345AA7" w:rsidR="00A76F1F" w:rsidRPr="00491F5D" w:rsidRDefault="00A76F1F">
      <w:pPr>
        <w:numPr>
          <w:ilvl w:val="0"/>
          <w:numId w:val="7"/>
        </w:numPr>
        <w:rPr>
          <w:rStyle w:val="1"/>
        </w:rPr>
      </w:pPr>
      <w:r w:rsidRPr="00491F5D">
        <w:rPr>
          <w:rStyle w:val="1"/>
        </w:rPr>
        <w:t>ОМВД по Ахтубинскому району</w:t>
      </w:r>
    </w:p>
    <w:p w14:paraId="421B4C92" w14:textId="0C86AC10" w:rsidR="00A76F1F" w:rsidRPr="00491F5D" w:rsidRDefault="00A76F1F">
      <w:pPr>
        <w:numPr>
          <w:ilvl w:val="0"/>
          <w:numId w:val="7"/>
        </w:numPr>
        <w:rPr>
          <w:rStyle w:val="1"/>
        </w:rPr>
      </w:pPr>
      <w:r w:rsidRPr="00491F5D">
        <w:rPr>
          <w:rStyle w:val="1"/>
        </w:rPr>
        <w:t xml:space="preserve">Ахтубинский МСО СУ СК РФ по Астраханской области </w:t>
      </w:r>
    </w:p>
    <w:p w14:paraId="2C556604" w14:textId="25838ACD" w:rsidR="00A76F1F" w:rsidRPr="00491F5D" w:rsidRDefault="00A76F1F">
      <w:pPr>
        <w:numPr>
          <w:ilvl w:val="0"/>
          <w:numId w:val="7"/>
        </w:numPr>
        <w:rPr>
          <w:rStyle w:val="1"/>
        </w:rPr>
      </w:pPr>
      <w:r w:rsidRPr="00491F5D">
        <w:rPr>
          <w:rStyle w:val="1"/>
        </w:rPr>
        <w:t xml:space="preserve">Ахтубинский районный суд </w:t>
      </w:r>
    </w:p>
    <w:p w14:paraId="63376D49" w14:textId="42709BA9" w:rsidR="00A76F1F" w:rsidRPr="00491F5D" w:rsidRDefault="0015042D">
      <w:pPr>
        <w:numPr>
          <w:ilvl w:val="0"/>
          <w:numId w:val="7"/>
        </w:numPr>
        <w:rPr>
          <w:rStyle w:val="1"/>
        </w:rPr>
      </w:pPr>
      <w:r w:rsidRPr="00491F5D">
        <w:rPr>
          <w:rStyle w:val="1"/>
        </w:rPr>
        <w:t>С</w:t>
      </w:r>
      <w:r w:rsidR="00A76F1F" w:rsidRPr="00491F5D">
        <w:rPr>
          <w:rStyle w:val="1"/>
        </w:rPr>
        <w:t xml:space="preserve">удебные участки мировых судей Ахтубинского района </w:t>
      </w:r>
    </w:p>
    <w:p w14:paraId="60686E72" w14:textId="75107D48" w:rsidR="00A76F1F" w:rsidRPr="00491F5D" w:rsidRDefault="00A76F1F">
      <w:pPr>
        <w:numPr>
          <w:ilvl w:val="0"/>
          <w:numId w:val="7"/>
        </w:numPr>
        <w:rPr>
          <w:rStyle w:val="1"/>
        </w:rPr>
      </w:pPr>
      <w:r w:rsidRPr="00491F5D">
        <w:rPr>
          <w:rStyle w:val="1"/>
        </w:rPr>
        <w:t>Ахтубинский районный отдел судебных приставов</w:t>
      </w:r>
    </w:p>
    <w:p w14:paraId="2161FEF5" w14:textId="77777777" w:rsidR="00A76F1F" w:rsidRPr="00491F5D" w:rsidRDefault="00A76F1F"/>
    <w:p w14:paraId="477EB3ED" w14:textId="77777777" w:rsidR="00491F5D" w:rsidRPr="00491F5D" w:rsidRDefault="00491F5D" w:rsidP="00491F5D">
      <w:pPr>
        <w:pStyle w:val="15"/>
        <w:tabs>
          <w:tab w:val="left" w:pos="1434"/>
        </w:tabs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Володарский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 xml:space="preserve"> 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(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proofErr w:type="gramStart"/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</w:t>
      </w:r>
      <w:proofErr w:type="gramEnd"/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14:paraId="62C96A68" w14:textId="14A319A9" w:rsidR="00A76F1F" w:rsidRPr="00491F5D" w:rsidRDefault="00A76F1F">
      <w:pPr>
        <w:numPr>
          <w:ilvl w:val="0"/>
          <w:numId w:val="8"/>
        </w:numPr>
        <w:rPr>
          <w:rStyle w:val="1"/>
        </w:rPr>
      </w:pPr>
      <w:r w:rsidRPr="00491F5D">
        <w:rPr>
          <w:rStyle w:val="1"/>
        </w:rPr>
        <w:t>ОМВД по Володарского району</w:t>
      </w:r>
    </w:p>
    <w:p w14:paraId="6403F36B" w14:textId="501C2E74" w:rsidR="00A76F1F" w:rsidRPr="00491F5D" w:rsidRDefault="00A76F1F">
      <w:pPr>
        <w:numPr>
          <w:ilvl w:val="0"/>
          <w:numId w:val="8"/>
        </w:numPr>
        <w:rPr>
          <w:rStyle w:val="1"/>
        </w:rPr>
      </w:pPr>
      <w:r w:rsidRPr="00491F5D">
        <w:rPr>
          <w:rStyle w:val="1"/>
        </w:rPr>
        <w:t xml:space="preserve">Камызякский МСО СУ СК РФ по Астраханской области </w:t>
      </w:r>
    </w:p>
    <w:p w14:paraId="069E2F55" w14:textId="642EEB9C" w:rsidR="00A76F1F" w:rsidRPr="00491F5D" w:rsidRDefault="00A76F1F">
      <w:pPr>
        <w:numPr>
          <w:ilvl w:val="0"/>
          <w:numId w:val="8"/>
        </w:numPr>
        <w:rPr>
          <w:rStyle w:val="1"/>
        </w:rPr>
      </w:pPr>
      <w:r w:rsidRPr="00491F5D">
        <w:rPr>
          <w:rStyle w:val="1"/>
        </w:rPr>
        <w:t xml:space="preserve">Володарский районный суд </w:t>
      </w:r>
    </w:p>
    <w:p w14:paraId="7D8A9316" w14:textId="7711A6D8" w:rsidR="00A76F1F" w:rsidRPr="00491F5D" w:rsidRDefault="00376BF3">
      <w:pPr>
        <w:numPr>
          <w:ilvl w:val="0"/>
          <w:numId w:val="8"/>
        </w:numPr>
        <w:rPr>
          <w:rStyle w:val="1"/>
        </w:rPr>
      </w:pPr>
      <w:r w:rsidRPr="00491F5D">
        <w:rPr>
          <w:rStyle w:val="1"/>
        </w:rPr>
        <w:t>С</w:t>
      </w:r>
      <w:r w:rsidR="00A76F1F" w:rsidRPr="00491F5D">
        <w:rPr>
          <w:rStyle w:val="1"/>
        </w:rPr>
        <w:t xml:space="preserve">удебные участки мировых судей Володарского района </w:t>
      </w:r>
    </w:p>
    <w:p w14:paraId="4839B092" w14:textId="7B3AB13D" w:rsidR="00A76F1F" w:rsidRPr="00491F5D" w:rsidRDefault="00A76F1F">
      <w:pPr>
        <w:numPr>
          <w:ilvl w:val="0"/>
          <w:numId w:val="8"/>
        </w:numPr>
        <w:rPr>
          <w:rStyle w:val="1"/>
        </w:rPr>
      </w:pPr>
      <w:r w:rsidRPr="00491F5D">
        <w:rPr>
          <w:rStyle w:val="1"/>
        </w:rPr>
        <w:t xml:space="preserve">Володарский районный отдел судебных приставов </w:t>
      </w:r>
    </w:p>
    <w:p w14:paraId="6837BB5C" w14:textId="77777777" w:rsidR="00A76F1F" w:rsidRPr="00491F5D" w:rsidRDefault="00A76F1F"/>
    <w:p w14:paraId="3D1BAEF5" w14:textId="77777777" w:rsidR="00491F5D" w:rsidRPr="00491F5D" w:rsidRDefault="00491F5D" w:rsidP="00491F5D">
      <w:pPr>
        <w:pStyle w:val="15"/>
        <w:tabs>
          <w:tab w:val="left" w:pos="1434"/>
        </w:tabs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Енотаевский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 xml:space="preserve"> 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(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proofErr w:type="gramStart"/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</w:t>
      </w:r>
      <w:proofErr w:type="gramEnd"/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14:paraId="6A13D47A" w14:textId="15AE6C45" w:rsidR="00A76F1F" w:rsidRPr="00491F5D" w:rsidRDefault="00A76F1F">
      <w:pPr>
        <w:numPr>
          <w:ilvl w:val="0"/>
          <w:numId w:val="9"/>
        </w:numPr>
        <w:rPr>
          <w:rStyle w:val="1"/>
        </w:rPr>
      </w:pPr>
      <w:r w:rsidRPr="00491F5D">
        <w:rPr>
          <w:rStyle w:val="1"/>
        </w:rPr>
        <w:t>ОМВД по Енотаевскому району</w:t>
      </w:r>
    </w:p>
    <w:p w14:paraId="15CB469B" w14:textId="5F7C5753" w:rsidR="00A76F1F" w:rsidRPr="00491F5D" w:rsidRDefault="00A76F1F">
      <w:pPr>
        <w:numPr>
          <w:ilvl w:val="0"/>
          <w:numId w:val="9"/>
        </w:numPr>
        <w:rPr>
          <w:rStyle w:val="1"/>
        </w:rPr>
      </w:pPr>
      <w:r w:rsidRPr="00491F5D">
        <w:rPr>
          <w:rStyle w:val="1"/>
        </w:rPr>
        <w:t xml:space="preserve">Енотаевский МСО СУ СК РФ по Астраханской области </w:t>
      </w:r>
    </w:p>
    <w:p w14:paraId="32606C92" w14:textId="402EF733" w:rsidR="00A76F1F" w:rsidRPr="00491F5D" w:rsidRDefault="00A76F1F">
      <w:pPr>
        <w:numPr>
          <w:ilvl w:val="0"/>
          <w:numId w:val="9"/>
        </w:numPr>
        <w:rPr>
          <w:rStyle w:val="1"/>
        </w:rPr>
      </w:pPr>
      <w:r w:rsidRPr="00491F5D">
        <w:rPr>
          <w:rStyle w:val="1"/>
        </w:rPr>
        <w:t xml:space="preserve">Енотаевский районный суд </w:t>
      </w:r>
    </w:p>
    <w:p w14:paraId="3831E2B9" w14:textId="64CE3684" w:rsidR="00A76F1F" w:rsidRPr="00491F5D" w:rsidRDefault="00376BF3">
      <w:pPr>
        <w:numPr>
          <w:ilvl w:val="0"/>
          <w:numId w:val="9"/>
        </w:numPr>
        <w:rPr>
          <w:rStyle w:val="1"/>
        </w:rPr>
      </w:pPr>
      <w:r w:rsidRPr="00491F5D">
        <w:rPr>
          <w:rStyle w:val="1"/>
        </w:rPr>
        <w:t>С</w:t>
      </w:r>
      <w:r w:rsidR="00A76F1F" w:rsidRPr="00491F5D">
        <w:rPr>
          <w:rStyle w:val="1"/>
        </w:rPr>
        <w:t>удебные участки мировых судей Енотаевского района</w:t>
      </w:r>
    </w:p>
    <w:p w14:paraId="6CD3AA32" w14:textId="560E61BC" w:rsidR="00A76F1F" w:rsidRPr="00491F5D" w:rsidRDefault="00A76F1F">
      <w:pPr>
        <w:numPr>
          <w:ilvl w:val="0"/>
          <w:numId w:val="9"/>
        </w:numPr>
        <w:rPr>
          <w:rStyle w:val="1"/>
        </w:rPr>
      </w:pPr>
      <w:r w:rsidRPr="00491F5D">
        <w:rPr>
          <w:rStyle w:val="1"/>
        </w:rPr>
        <w:t>Енотаевский районный отдел судебных приставов</w:t>
      </w:r>
    </w:p>
    <w:p w14:paraId="0F353BF3" w14:textId="77777777" w:rsidR="00A76F1F" w:rsidRPr="00491F5D" w:rsidRDefault="00A76F1F"/>
    <w:p w14:paraId="08498F74" w14:textId="77777777" w:rsidR="00491F5D" w:rsidRPr="00491F5D" w:rsidRDefault="00491F5D" w:rsidP="00491F5D">
      <w:pPr>
        <w:pStyle w:val="15"/>
        <w:tabs>
          <w:tab w:val="left" w:pos="1434"/>
        </w:tabs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Знаменский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 xml:space="preserve"> 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(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proofErr w:type="gramStart"/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</w:t>
      </w:r>
      <w:proofErr w:type="gramEnd"/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14:paraId="09111522" w14:textId="00C845D6" w:rsidR="00A76F1F" w:rsidRPr="00491F5D" w:rsidRDefault="00A76F1F">
      <w:pPr>
        <w:pStyle w:val="10"/>
        <w:numPr>
          <w:ilvl w:val="0"/>
          <w:numId w:val="10"/>
        </w:numPr>
        <w:rPr>
          <w:rFonts w:cs="Times New Roman"/>
          <w:lang w:eastAsia="ar-SA" w:bidi="ar-SA"/>
        </w:rPr>
      </w:pPr>
      <w:r w:rsidRPr="00491F5D">
        <w:rPr>
          <w:rFonts w:cs="Times New Roman"/>
          <w:lang w:eastAsia="ar-SA" w:bidi="ar-SA"/>
        </w:rPr>
        <w:t>МО МВД ЗАТО г. Знаменска</w:t>
      </w:r>
    </w:p>
    <w:p w14:paraId="6F647178" w14:textId="1E2BE2BC" w:rsidR="00A76F1F" w:rsidRPr="00491F5D" w:rsidRDefault="00A76F1F">
      <w:pPr>
        <w:pStyle w:val="10"/>
        <w:numPr>
          <w:ilvl w:val="0"/>
          <w:numId w:val="10"/>
        </w:numPr>
        <w:rPr>
          <w:rFonts w:cs="Times New Roman"/>
          <w:lang w:eastAsia="ar-SA" w:bidi="ar-SA"/>
        </w:rPr>
      </w:pPr>
      <w:r w:rsidRPr="00491F5D">
        <w:rPr>
          <w:rFonts w:cs="Times New Roman"/>
          <w:lang w:eastAsia="ar-SA" w:bidi="ar-SA"/>
        </w:rPr>
        <w:t xml:space="preserve">Ахтубинский МСО СУ СК РФ по Астраханской области </w:t>
      </w:r>
    </w:p>
    <w:p w14:paraId="444B9349" w14:textId="58F154A8" w:rsidR="00C768C7" w:rsidRDefault="00A76F1F">
      <w:pPr>
        <w:pStyle w:val="10"/>
        <w:numPr>
          <w:ilvl w:val="0"/>
          <w:numId w:val="10"/>
        </w:numPr>
        <w:rPr>
          <w:rFonts w:cs="Times New Roman"/>
        </w:rPr>
      </w:pPr>
      <w:r w:rsidRPr="00491F5D">
        <w:rPr>
          <w:rFonts w:cs="Times New Roman"/>
          <w:lang w:eastAsia="ar-SA" w:bidi="ar-SA"/>
        </w:rPr>
        <w:t>ВСО СК РФ по Знаменскому</w:t>
      </w:r>
      <w:r w:rsidR="0017521F">
        <w:rPr>
          <w:rFonts w:cs="Times New Roman"/>
          <w:lang w:eastAsia="ar-SA" w:bidi="ar-SA"/>
        </w:rPr>
        <w:t xml:space="preserve"> </w:t>
      </w:r>
      <w:r w:rsidRPr="00491F5D">
        <w:rPr>
          <w:rFonts w:cs="Times New Roman"/>
          <w:lang w:eastAsia="ar-SA" w:bidi="ar-SA"/>
        </w:rPr>
        <w:t>гарнизону РВСН</w:t>
      </w:r>
    </w:p>
    <w:p w14:paraId="7B620AAA" w14:textId="225E25AC" w:rsidR="00A76F1F" w:rsidRPr="00491F5D" w:rsidRDefault="00A76F1F">
      <w:pPr>
        <w:pStyle w:val="10"/>
        <w:numPr>
          <w:ilvl w:val="0"/>
          <w:numId w:val="10"/>
        </w:numPr>
        <w:rPr>
          <w:rFonts w:cs="Times New Roman"/>
        </w:rPr>
      </w:pPr>
      <w:r w:rsidRPr="00491F5D">
        <w:rPr>
          <w:rFonts w:cs="Times New Roman"/>
        </w:rPr>
        <w:t>Ахтубинский районный суд</w:t>
      </w:r>
    </w:p>
    <w:p w14:paraId="0493613F" w14:textId="77777777" w:rsidR="00C768C7" w:rsidRDefault="00376BF3" w:rsidP="00376BF3">
      <w:pPr>
        <w:pStyle w:val="10"/>
        <w:numPr>
          <w:ilvl w:val="0"/>
          <w:numId w:val="10"/>
        </w:numPr>
        <w:rPr>
          <w:rFonts w:cs="Times New Roman"/>
        </w:rPr>
      </w:pPr>
      <w:r w:rsidRPr="00491F5D">
        <w:rPr>
          <w:rFonts w:cs="Times New Roman"/>
        </w:rPr>
        <w:t>С</w:t>
      </w:r>
      <w:r w:rsidR="00A76F1F" w:rsidRPr="00491F5D">
        <w:rPr>
          <w:rFonts w:cs="Times New Roman"/>
        </w:rPr>
        <w:t>удебные участки мировых судей ЗАТО г. Знаменска</w:t>
      </w:r>
    </w:p>
    <w:p w14:paraId="7B40288B" w14:textId="69583DF2" w:rsidR="00A76F1F" w:rsidRPr="00491F5D" w:rsidRDefault="00A76F1F" w:rsidP="00376BF3">
      <w:pPr>
        <w:pStyle w:val="10"/>
        <w:numPr>
          <w:ilvl w:val="0"/>
          <w:numId w:val="10"/>
        </w:numPr>
        <w:rPr>
          <w:rFonts w:cs="Times New Roman"/>
        </w:rPr>
      </w:pPr>
      <w:r w:rsidRPr="00491F5D">
        <w:rPr>
          <w:rFonts w:cs="Times New Roman"/>
        </w:rPr>
        <w:t>Знаменский гарнизонный военный суд</w:t>
      </w:r>
    </w:p>
    <w:p w14:paraId="67606863" w14:textId="77777777" w:rsidR="00491F5D" w:rsidRDefault="00491F5D" w:rsidP="00C768C7">
      <w:pPr>
        <w:pStyle w:val="15"/>
        <w:tabs>
          <w:tab w:val="left" w:pos="1434"/>
        </w:tabs>
        <w:ind w:left="360"/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</w:pPr>
    </w:p>
    <w:p w14:paraId="78917C99" w14:textId="77777777" w:rsidR="00491F5D" w:rsidRPr="00491F5D" w:rsidRDefault="00491F5D" w:rsidP="00491F5D">
      <w:pPr>
        <w:pStyle w:val="15"/>
        <w:tabs>
          <w:tab w:val="left" w:pos="1434"/>
        </w:tabs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Икрянинский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 xml:space="preserve"> 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(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proofErr w:type="gramStart"/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</w:t>
      </w:r>
      <w:proofErr w:type="gramEnd"/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14:paraId="0065E33C" w14:textId="794D66D2" w:rsidR="00A76F1F" w:rsidRPr="00491F5D" w:rsidRDefault="00A76F1F">
      <w:pPr>
        <w:numPr>
          <w:ilvl w:val="0"/>
          <w:numId w:val="11"/>
        </w:numPr>
        <w:rPr>
          <w:rStyle w:val="1"/>
        </w:rPr>
      </w:pPr>
      <w:r w:rsidRPr="00491F5D">
        <w:rPr>
          <w:rStyle w:val="1"/>
        </w:rPr>
        <w:t>ОМВД по Икрянинскому району</w:t>
      </w:r>
    </w:p>
    <w:p w14:paraId="5FCB2CC4" w14:textId="296E8B70" w:rsidR="00A76F1F" w:rsidRPr="00491F5D" w:rsidRDefault="00A76F1F">
      <w:pPr>
        <w:numPr>
          <w:ilvl w:val="0"/>
          <w:numId w:val="11"/>
        </w:numPr>
        <w:rPr>
          <w:rStyle w:val="1"/>
        </w:rPr>
      </w:pPr>
      <w:r w:rsidRPr="00491F5D">
        <w:rPr>
          <w:rStyle w:val="1"/>
        </w:rPr>
        <w:t xml:space="preserve">Икрянинский МСО СУ СК РФ по Астраханской области </w:t>
      </w:r>
    </w:p>
    <w:p w14:paraId="10814F59" w14:textId="10E818FD" w:rsidR="00A76F1F" w:rsidRPr="00491F5D" w:rsidRDefault="00A76F1F">
      <w:pPr>
        <w:numPr>
          <w:ilvl w:val="0"/>
          <w:numId w:val="11"/>
        </w:numPr>
        <w:rPr>
          <w:rStyle w:val="1"/>
        </w:rPr>
      </w:pPr>
      <w:r w:rsidRPr="00491F5D">
        <w:rPr>
          <w:rStyle w:val="1"/>
        </w:rPr>
        <w:t xml:space="preserve">Икрянинский районный суд </w:t>
      </w:r>
    </w:p>
    <w:p w14:paraId="4BCDB9A9" w14:textId="33135876" w:rsidR="00A76F1F" w:rsidRPr="00491F5D" w:rsidRDefault="00376BF3">
      <w:pPr>
        <w:numPr>
          <w:ilvl w:val="0"/>
          <w:numId w:val="11"/>
        </w:numPr>
        <w:rPr>
          <w:rStyle w:val="1"/>
        </w:rPr>
      </w:pPr>
      <w:r w:rsidRPr="00491F5D">
        <w:rPr>
          <w:rStyle w:val="1"/>
        </w:rPr>
        <w:t>С</w:t>
      </w:r>
      <w:r w:rsidR="00A76F1F" w:rsidRPr="00491F5D">
        <w:rPr>
          <w:rStyle w:val="1"/>
        </w:rPr>
        <w:t xml:space="preserve">удебные участки мировых судей Икрянинского района </w:t>
      </w:r>
    </w:p>
    <w:p w14:paraId="2E58684E" w14:textId="08356357" w:rsidR="00A76F1F" w:rsidRPr="00491F5D" w:rsidRDefault="00A76F1F">
      <w:pPr>
        <w:numPr>
          <w:ilvl w:val="0"/>
          <w:numId w:val="11"/>
        </w:numPr>
        <w:rPr>
          <w:rStyle w:val="1"/>
        </w:rPr>
      </w:pPr>
      <w:r w:rsidRPr="00491F5D">
        <w:rPr>
          <w:rStyle w:val="1"/>
        </w:rPr>
        <w:t>Икрянинский районный отдел судебных приставов</w:t>
      </w:r>
    </w:p>
    <w:p w14:paraId="10A63EFF" w14:textId="77777777" w:rsidR="00A76F1F" w:rsidRPr="00491F5D" w:rsidRDefault="00A76F1F"/>
    <w:p w14:paraId="54CB7B20" w14:textId="77777777" w:rsidR="00491F5D" w:rsidRPr="00491F5D" w:rsidRDefault="00491F5D" w:rsidP="00491F5D">
      <w:pPr>
        <w:pStyle w:val="15"/>
        <w:tabs>
          <w:tab w:val="left" w:pos="1434"/>
        </w:tabs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Камызякский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 xml:space="preserve"> 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(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proofErr w:type="gramStart"/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</w:t>
      </w:r>
      <w:proofErr w:type="gramEnd"/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14:paraId="1D3F6733" w14:textId="0330A420" w:rsidR="00A76F1F" w:rsidRPr="00491F5D" w:rsidRDefault="00A76F1F">
      <w:pPr>
        <w:numPr>
          <w:ilvl w:val="0"/>
          <w:numId w:val="12"/>
        </w:numPr>
        <w:rPr>
          <w:rStyle w:val="1"/>
        </w:rPr>
      </w:pPr>
      <w:r w:rsidRPr="00491F5D">
        <w:rPr>
          <w:rStyle w:val="1"/>
        </w:rPr>
        <w:t>ОМВД по Камызякскому району</w:t>
      </w:r>
    </w:p>
    <w:p w14:paraId="2466CA93" w14:textId="7C1516D8" w:rsidR="00A76F1F" w:rsidRPr="00491F5D" w:rsidRDefault="00A76F1F">
      <w:pPr>
        <w:numPr>
          <w:ilvl w:val="0"/>
          <w:numId w:val="12"/>
        </w:numPr>
        <w:rPr>
          <w:rStyle w:val="1"/>
        </w:rPr>
      </w:pPr>
      <w:r w:rsidRPr="00491F5D">
        <w:rPr>
          <w:rStyle w:val="1"/>
        </w:rPr>
        <w:t xml:space="preserve">Камызякский МСО СУ СК РФ по Астраханской области </w:t>
      </w:r>
    </w:p>
    <w:p w14:paraId="167621FA" w14:textId="501A57A7" w:rsidR="00A76F1F" w:rsidRPr="00491F5D" w:rsidRDefault="00A76F1F">
      <w:pPr>
        <w:numPr>
          <w:ilvl w:val="0"/>
          <w:numId w:val="12"/>
        </w:numPr>
        <w:rPr>
          <w:rStyle w:val="1"/>
        </w:rPr>
      </w:pPr>
      <w:r w:rsidRPr="00491F5D">
        <w:rPr>
          <w:rStyle w:val="1"/>
        </w:rPr>
        <w:t xml:space="preserve">Камызякский районный суд </w:t>
      </w:r>
    </w:p>
    <w:p w14:paraId="4D022C9E" w14:textId="1DA183E7" w:rsidR="00A76F1F" w:rsidRPr="00491F5D" w:rsidRDefault="00376BF3">
      <w:pPr>
        <w:numPr>
          <w:ilvl w:val="0"/>
          <w:numId w:val="12"/>
        </w:numPr>
        <w:rPr>
          <w:rStyle w:val="1"/>
        </w:rPr>
      </w:pPr>
      <w:r w:rsidRPr="00491F5D">
        <w:rPr>
          <w:rStyle w:val="1"/>
        </w:rPr>
        <w:t>С</w:t>
      </w:r>
      <w:r w:rsidR="00A76F1F" w:rsidRPr="00491F5D">
        <w:rPr>
          <w:rStyle w:val="1"/>
        </w:rPr>
        <w:t xml:space="preserve">удебные участки мировых судей Камызякского района </w:t>
      </w:r>
    </w:p>
    <w:p w14:paraId="67767719" w14:textId="584DED6A" w:rsidR="00A76F1F" w:rsidRPr="00491F5D" w:rsidRDefault="00A76F1F">
      <w:pPr>
        <w:numPr>
          <w:ilvl w:val="0"/>
          <w:numId w:val="12"/>
        </w:numPr>
        <w:rPr>
          <w:rStyle w:val="1"/>
        </w:rPr>
      </w:pPr>
      <w:r w:rsidRPr="00491F5D">
        <w:rPr>
          <w:rStyle w:val="1"/>
        </w:rPr>
        <w:t>Камызякский районный отдел судебных приставов</w:t>
      </w:r>
    </w:p>
    <w:p w14:paraId="46C3E1C8" w14:textId="77777777" w:rsidR="00A76F1F" w:rsidRPr="00491F5D" w:rsidRDefault="00A76F1F"/>
    <w:p w14:paraId="63B99E7B" w14:textId="77777777" w:rsidR="00491F5D" w:rsidRPr="00491F5D" w:rsidRDefault="00491F5D" w:rsidP="00491F5D">
      <w:pPr>
        <w:pStyle w:val="15"/>
        <w:tabs>
          <w:tab w:val="left" w:pos="1434"/>
        </w:tabs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lastRenderedPageBreak/>
        <w:t>Красноярский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 xml:space="preserve"> 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(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proofErr w:type="gramStart"/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</w:t>
      </w:r>
      <w:proofErr w:type="gramEnd"/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11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14:paraId="6301B2F1" w14:textId="4099D3B3" w:rsidR="00A76F1F" w:rsidRPr="00491F5D" w:rsidRDefault="00A76F1F">
      <w:pPr>
        <w:numPr>
          <w:ilvl w:val="0"/>
          <w:numId w:val="13"/>
        </w:numPr>
      </w:pPr>
      <w:r w:rsidRPr="00491F5D">
        <w:t>ОМВД по Красноярскому району</w:t>
      </w:r>
    </w:p>
    <w:p w14:paraId="533AB4B8" w14:textId="685B4BD9" w:rsidR="00A76F1F" w:rsidRPr="00491F5D" w:rsidRDefault="00A76F1F">
      <w:pPr>
        <w:numPr>
          <w:ilvl w:val="0"/>
          <w:numId w:val="13"/>
        </w:numPr>
      </w:pPr>
      <w:r w:rsidRPr="00491F5D">
        <w:t xml:space="preserve">Приволжский МСО СУ СК РФ по Астраханской области </w:t>
      </w:r>
    </w:p>
    <w:p w14:paraId="0E33E9A3" w14:textId="1179AB29" w:rsidR="00A76F1F" w:rsidRPr="00491F5D" w:rsidRDefault="00A76F1F">
      <w:pPr>
        <w:numPr>
          <w:ilvl w:val="0"/>
          <w:numId w:val="13"/>
        </w:numPr>
      </w:pPr>
      <w:r w:rsidRPr="00491F5D">
        <w:t xml:space="preserve">Красноярский районный су, </w:t>
      </w:r>
    </w:p>
    <w:p w14:paraId="7896D02D" w14:textId="03A809E2" w:rsidR="00A76F1F" w:rsidRPr="00491F5D" w:rsidRDefault="00376BF3">
      <w:pPr>
        <w:numPr>
          <w:ilvl w:val="0"/>
          <w:numId w:val="13"/>
        </w:numPr>
      </w:pPr>
      <w:r w:rsidRPr="00491F5D">
        <w:t>С</w:t>
      </w:r>
      <w:r w:rsidR="00A76F1F" w:rsidRPr="00491F5D">
        <w:t xml:space="preserve">удебные участки мировых судей Красноярского района </w:t>
      </w:r>
    </w:p>
    <w:p w14:paraId="17497670" w14:textId="77777777" w:rsidR="002F3C87" w:rsidRDefault="00A76F1F" w:rsidP="002F3C87">
      <w:pPr>
        <w:numPr>
          <w:ilvl w:val="0"/>
          <w:numId w:val="13"/>
        </w:numPr>
      </w:pPr>
      <w:r w:rsidRPr="00491F5D">
        <w:t>Красноярский районный отдел судебных приставов</w:t>
      </w:r>
    </w:p>
    <w:p w14:paraId="6483E8D9" w14:textId="77777777" w:rsidR="002F3C87" w:rsidRDefault="002F3C87" w:rsidP="002F3C87">
      <w:pPr>
        <w:ind w:left="720"/>
      </w:pPr>
    </w:p>
    <w:p w14:paraId="27F22D2D" w14:textId="78515DAF" w:rsidR="00491F5D" w:rsidRPr="002F3C87" w:rsidRDefault="00491F5D" w:rsidP="002F3C87">
      <w:pPr>
        <w:ind w:left="720"/>
        <w:jc w:val="center"/>
      </w:pPr>
      <w:r w:rsidRPr="002F3C87">
        <w:rPr>
          <w:b/>
          <w:color w:val="393939"/>
          <w:lang w:eastAsia="ru-RU"/>
        </w:rPr>
        <w:t xml:space="preserve">Лиманский </w:t>
      </w:r>
      <w:r w:rsidRPr="002F3C87">
        <w:rPr>
          <w:b/>
          <w:lang w:eastAsia="ru-RU"/>
        </w:rPr>
        <w:t xml:space="preserve">территориальный </w:t>
      </w:r>
      <w:r w:rsidRPr="002F3C87">
        <w:rPr>
          <w:b/>
          <w:color w:val="393939"/>
          <w:lang w:eastAsia="ru-RU"/>
        </w:rPr>
        <w:t>район (</w:t>
      </w:r>
      <w:r w:rsidRPr="002F3C87">
        <w:rPr>
          <w:b/>
          <w:lang w:eastAsia="ru-RU"/>
        </w:rPr>
        <w:t xml:space="preserve">территориальный </w:t>
      </w:r>
      <w:proofErr w:type="gramStart"/>
      <w:r w:rsidRPr="002F3C87">
        <w:rPr>
          <w:b/>
          <w:color w:val="393939"/>
          <w:lang w:eastAsia="ru-RU"/>
        </w:rPr>
        <w:t>район </w:t>
      </w:r>
      <w:r w:rsidRPr="002F3C87">
        <w:rPr>
          <w:b/>
          <w:lang w:eastAsia="ru-RU"/>
        </w:rPr>
        <w:t xml:space="preserve"> №</w:t>
      </w:r>
      <w:proofErr w:type="gramEnd"/>
      <w:r w:rsidRPr="002F3C87">
        <w:rPr>
          <w:b/>
          <w:lang w:eastAsia="ru-RU"/>
        </w:rPr>
        <w:t xml:space="preserve"> 12)</w:t>
      </w:r>
    </w:p>
    <w:p w14:paraId="10BBEAE5" w14:textId="07281476" w:rsidR="00A76F1F" w:rsidRPr="00491F5D" w:rsidRDefault="00A76F1F">
      <w:pPr>
        <w:numPr>
          <w:ilvl w:val="0"/>
          <w:numId w:val="14"/>
        </w:numPr>
      </w:pPr>
      <w:r w:rsidRPr="00491F5D">
        <w:t>ОМВД по Лиманскому район,</w:t>
      </w:r>
    </w:p>
    <w:p w14:paraId="142F1AFA" w14:textId="27A5AA8A" w:rsidR="00A76F1F" w:rsidRPr="00491F5D" w:rsidRDefault="00A76F1F">
      <w:pPr>
        <w:numPr>
          <w:ilvl w:val="0"/>
          <w:numId w:val="14"/>
        </w:numPr>
      </w:pPr>
      <w:r w:rsidRPr="00491F5D">
        <w:t xml:space="preserve">Икрянинский МСО СУ СК РФ по Астраханской области </w:t>
      </w:r>
    </w:p>
    <w:p w14:paraId="6E2A9CBE" w14:textId="198C4867" w:rsidR="00A76F1F" w:rsidRPr="00491F5D" w:rsidRDefault="00A76F1F">
      <w:pPr>
        <w:numPr>
          <w:ilvl w:val="0"/>
          <w:numId w:val="14"/>
        </w:numPr>
      </w:pPr>
      <w:r w:rsidRPr="00491F5D">
        <w:t xml:space="preserve">Лиманский районный суд </w:t>
      </w:r>
    </w:p>
    <w:p w14:paraId="73CC2081" w14:textId="35C249D8" w:rsidR="00A76F1F" w:rsidRPr="00491F5D" w:rsidRDefault="00376BF3">
      <w:pPr>
        <w:numPr>
          <w:ilvl w:val="0"/>
          <w:numId w:val="14"/>
        </w:numPr>
      </w:pPr>
      <w:r w:rsidRPr="00491F5D">
        <w:t>С</w:t>
      </w:r>
      <w:r w:rsidR="00A76F1F" w:rsidRPr="00491F5D">
        <w:t xml:space="preserve">удебные участки мировых судей Лиманского района </w:t>
      </w:r>
    </w:p>
    <w:p w14:paraId="7907DBE3" w14:textId="7997C6AC" w:rsidR="00A76F1F" w:rsidRPr="00491F5D" w:rsidRDefault="00A76F1F">
      <w:pPr>
        <w:numPr>
          <w:ilvl w:val="0"/>
          <w:numId w:val="14"/>
        </w:numPr>
      </w:pPr>
      <w:r w:rsidRPr="00491F5D">
        <w:t>Лиманский районный отдел судебных приставов</w:t>
      </w:r>
    </w:p>
    <w:p w14:paraId="3D8B8A60" w14:textId="77777777" w:rsidR="00A76F1F" w:rsidRPr="00491F5D" w:rsidRDefault="00A76F1F"/>
    <w:p w14:paraId="2D4868E8" w14:textId="77777777" w:rsidR="00491F5D" w:rsidRPr="00491F5D" w:rsidRDefault="00491F5D" w:rsidP="00491F5D">
      <w:pPr>
        <w:pStyle w:val="15"/>
        <w:tabs>
          <w:tab w:val="left" w:pos="1434"/>
        </w:tabs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Наримановский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 xml:space="preserve"> 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(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proofErr w:type="gramStart"/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</w:t>
      </w:r>
      <w:proofErr w:type="gramEnd"/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>3)</w:t>
      </w:r>
    </w:p>
    <w:p w14:paraId="4DED5290" w14:textId="4EADA134" w:rsidR="00A76F1F" w:rsidRPr="00491F5D" w:rsidRDefault="00A76F1F">
      <w:pPr>
        <w:numPr>
          <w:ilvl w:val="0"/>
          <w:numId w:val="15"/>
        </w:numPr>
        <w:rPr>
          <w:rStyle w:val="1"/>
        </w:rPr>
      </w:pPr>
      <w:r w:rsidRPr="00491F5D">
        <w:rPr>
          <w:rStyle w:val="1"/>
        </w:rPr>
        <w:t>ОМВД по Наримановскому району</w:t>
      </w:r>
    </w:p>
    <w:p w14:paraId="248546B1" w14:textId="760E374E" w:rsidR="00A76F1F" w:rsidRPr="00491F5D" w:rsidRDefault="00A76F1F">
      <w:pPr>
        <w:numPr>
          <w:ilvl w:val="0"/>
          <w:numId w:val="15"/>
        </w:numPr>
        <w:rPr>
          <w:rStyle w:val="1"/>
        </w:rPr>
      </w:pPr>
      <w:r w:rsidRPr="00491F5D">
        <w:rPr>
          <w:rStyle w:val="1"/>
        </w:rPr>
        <w:t xml:space="preserve">Икрянинский МСО СУ СК РФ по Астраханской области </w:t>
      </w:r>
    </w:p>
    <w:p w14:paraId="27F5A8C1" w14:textId="1A6CAF5D" w:rsidR="00A76F1F" w:rsidRPr="00491F5D" w:rsidRDefault="00A76F1F">
      <w:pPr>
        <w:numPr>
          <w:ilvl w:val="0"/>
          <w:numId w:val="15"/>
        </w:numPr>
        <w:rPr>
          <w:rStyle w:val="1"/>
        </w:rPr>
      </w:pPr>
      <w:r w:rsidRPr="00491F5D">
        <w:rPr>
          <w:rStyle w:val="1"/>
        </w:rPr>
        <w:t xml:space="preserve">Наримановский районный суд </w:t>
      </w:r>
    </w:p>
    <w:p w14:paraId="1657AD49" w14:textId="5690385C" w:rsidR="00A76F1F" w:rsidRPr="00491F5D" w:rsidRDefault="00376BF3">
      <w:pPr>
        <w:numPr>
          <w:ilvl w:val="0"/>
          <w:numId w:val="15"/>
        </w:numPr>
        <w:rPr>
          <w:rStyle w:val="1"/>
        </w:rPr>
      </w:pPr>
      <w:r w:rsidRPr="00491F5D">
        <w:rPr>
          <w:rStyle w:val="1"/>
        </w:rPr>
        <w:t>С</w:t>
      </w:r>
      <w:r w:rsidR="00A76F1F" w:rsidRPr="00491F5D">
        <w:rPr>
          <w:rStyle w:val="1"/>
        </w:rPr>
        <w:t xml:space="preserve">удебные участки мировых судей Наримановского района </w:t>
      </w:r>
    </w:p>
    <w:p w14:paraId="3C9F93B3" w14:textId="75CEF663" w:rsidR="00A76F1F" w:rsidRPr="00491F5D" w:rsidRDefault="00A76F1F">
      <w:pPr>
        <w:numPr>
          <w:ilvl w:val="0"/>
          <w:numId w:val="15"/>
        </w:numPr>
        <w:rPr>
          <w:rStyle w:val="1"/>
        </w:rPr>
      </w:pPr>
      <w:r w:rsidRPr="00491F5D">
        <w:rPr>
          <w:rStyle w:val="1"/>
        </w:rPr>
        <w:t>Наримановский районный отдел судебных приставов</w:t>
      </w:r>
    </w:p>
    <w:p w14:paraId="50F20D1F" w14:textId="77777777" w:rsidR="00A76F1F" w:rsidRPr="00491F5D" w:rsidRDefault="00A76F1F"/>
    <w:p w14:paraId="70EE48F5" w14:textId="77777777" w:rsidR="00491F5D" w:rsidRPr="00491F5D" w:rsidRDefault="00491F5D" w:rsidP="00491F5D">
      <w:pPr>
        <w:pStyle w:val="15"/>
        <w:tabs>
          <w:tab w:val="left" w:pos="1434"/>
        </w:tabs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Приволжский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 xml:space="preserve"> 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(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proofErr w:type="gramStart"/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</w:t>
      </w:r>
      <w:proofErr w:type="gramEnd"/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14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14:paraId="0071D206" w14:textId="1FCF336C" w:rsidR="00A76F1F" w:rsidRPr="00491F5D" w:rsidRDefault="00A76F1F">
      <w:pPr>
        <w:numPr>
          <w:ilvl w:val="0"/>
          <w:numId w:val="16"/>
        </w:numPr>
        <w:rPr>
          <w:rStyle w:val="1"/>
        </w:rPr>
      </w:pPr>
      <w:r w:rsidRPr="00491F5D">
        <w:rPr>
          <w:rStyle w:val="1"/>
        </w:rPr>
        <w:t>ОМВД по Приволжскому району</w:t>
      </w:r>
    </w:p>
    <w:p w14:paraId="2992DCC4" w14:textId="0D5B0F1F" w:rsidR="00A76F1F" w:rsidRPr="00491F5D" w:rsidRDefault="00A76F1F">
      <w:pPr>
        <w:numPr>
          <w:ilvl w:val="0"/>
          <w:numId w:val="16"/>
        </w:numPr>
        <w:rPr>
          <w:rStyle w:val="1"/>
        </w:rPr>
      </w:pPr>
      <w:r w:rsidRPr="00491F5D">
        <w:rPr>
          <w:rStyle w:val="1"/>
        </w:rPr>
        <w:t>Приволжский МСО СУ СК РФ по Астраханской област</w:t>
      </w:r>
      <w:r w:rsidR="00C768C7">
        <w:rPr>
          <w:rStyle w:val="1"/>
        </w:rPr>
        <w:t>и</w:t>
      </w:r>
      <w:r w:rsidRPr="00491F5D">
        <w:rPr>
          <w:rStyle w:val="1"/>
        </w:rPr>
        <w:t xml:space="preserve"> </w:t>
      </w:r>
    </w:p>
    <w:p w14:paraId="022C019B" w14:textId="3D5FFE9A" w:rsidR="00A76F1F" w:rsidRPr="00491F5D" w:rsidRDefault="00A76F1F">
      <w:pPr>
        <w:numPr>
          <w:ilvl w:val="0"/>
          <w:numId w:val="16"/>
        </w:numPr>
        <w:rPr>
          <w:rStyle w:val="1"/>
        </w:rPr>
      </w:pPr>
      <w:r w:rsidRPr="00491F5D">
        <w:rPr>
          <w:rStyle w:val="1"/>
        </w:rPr>
        <w:t xml:space="preserve">Приволжский районный суд </w:t>
      </w:r>
    </w:p>
    <w:p w14:paraId="6D465157" w14:textId="26B7204E" w:rsidR="00A76F1F" w:rsidRPr="00491F5D" w:rsidRDefault="00376BF3">
      <w:pPr>
        <w:numPr>
          <w:ilvl w:val="0"/>
          <w:numId w:val="16"/>
        </w:numPr>
        <w:rPr>
          <w:rStyle w:val="1"/>
        </w:rPr>
      </w:pPr>
      <w:r w:rsidRPr="00491F5D">
        <w:rPr>
          <w:rStyle w:val="1"/>
        </w:rPr>
        <w:t>С</w:t>
      </w:r>
      <w:r w:rsidR="00A76F1F" w:rsidRPr="00491F5D">
        <w:rPr>
          <w:rStyle w:val="1"/>
        </w:rPr>
        <w:t xml:space="preserve">удебные участки мировых судей Приволжского района </w:t>
      </w:r>
    </w:p>
    <w:p w14:paraId="3DAB5761" w14:textId="32B68B25" w:rsidR="00A76F1F" w:rsidRPr="00491F5D" w:rsidRDefault="00A76F1F">
      <w:pPr>
        <w:numPr>
          <w:ilvl w:val="0"/>
          <w:numId w:val="16"/>
        </w:numPr>
        <w:rPr>
          <w:rStyle w:val="1"/>
        </w:rPr>
      </w:pPr>
      <w:r w:rsidRPr="00491F5D">
        <w:rPr>
          <w:rStyle w:val="1"/>
        </w:rPr>
        <w:t>Приволжский районный отдел судебных пристав</w:t>
      </w:r>
      <w:r w:rsidR="002F3C87">
        <w:rPr>
          <w:rStyle w:val="1"/>
        </w:rPr>
        <w:t>ов</w:t>
      </w:r>
    </w:p>
    <w:p w14:paraId="7143F23C" w14:textId="77777777" w:rsidR="00A76F1F" w:rsidRPr="00491F5D" w:rsidRDefault="00A76F1F"/>
    <w:p w14:paraId="56B0EB5F" w14:textId="2004D97E" w:rsidR="00491F5D" w:rsidRPr="00491F5D" w:rsidRDefault="00491F5D" w:rsidP="00491F5D">
      <w:pPr>
        <w:pStyle w:val="15"/>
        <w:tabs>
          <w:tab w:val="left" w:pos="1434"/>
        </w:tabs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Хараб</w:t>
      </w:r>
      <w:r w:rsidR="002F3C87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линский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 xml:space="preserve"> 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(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proofErr w:type="gramStart"/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</w:t>
      </w:r>
      <w:proofErr w:type="gramEnd"/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15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14:paraId="5C4273DA" w14:textId="6C00B8DB" w:rsidR="00A76F1F" w:rsidRPr="00491F5D" w:rsidRDefault="00A76F1F">
      <w:pPr>
        <w:numPr>
          <w:ilvl w:val="0"/>
          <w:numId w:val="17"/>
        </w:numPr>
        <w:rPr>
          <w:rStyle w:val="1"/>
        </w:rPr>
      </w:pPr>
      <w:r w:rsidRPr="00491F5D">
        <w:rPr>
          <w:rStyle w:val="1"/>
        </w:rPr>
        <w:t xml:space="preserve">ОМВД по </w:t>
      </w:r>
      <w:proofErr w:type="gramStart"/>
      <w:r w:rsidRPr="00491F5D">
        <w:rPr>
          <w:rStyle w:val="1"/>
        </w:rPr>
        <w:t>Харабалинскому  району</w:t>
      </w:r>
      <w:proofErr w:type="gramEnd"/>
    </w:p>
    <w:p w14:paraId="7C6351F3" w14:textId="72C08E7C" w:rsidR="00A76F1F" w:rsidRPr="00491F5D" w:rsidRDefault="00A76F1F">
      <w:pPr>
        <w:numPr>
          <w:ilvl w:val="0"/>
          <w:numId w:val="17"/>
        </w:numPr>
        <w:rPr>
          <w:rStyle w:val="1"/>
        </w:rPr>
      </w:pPr>
      <w:r w:rsidRPr="00491F5D">
        <w:rPr>
          <w:rStyle w:val="1"/>
        </w:rPr>
        <w:t xml:space="preserve">Ахтубинский МСО СУ СК РФ по Астраханской области </w:t>
      </w:r>
    </w:p>
    <w:p w14:paraId="094BDCBA" w14:textId="60271EA9" w:rsidR="00A76F1F" w:rsidRPr="00491F5D" w:rsidRDefault="00A76F1F">
      <w:pPr>
        <w:numPr>
          <w:ilvl w:val="0"/>
          <w:numId w:val="17"/>
        </w:numPr>
        <w:rPr>
          <w:rStyle w:val="1"/>
        </w:rPr>
      </w:pPr>
      <w:r w:rsidRPr="00491F5D">
        <w:rPr>
          <w:rStyle w:val="1"/>
        </w:rPr>
        <w:t xml:space="preserve">Харабалинский районный суд </w:t>
      </w:r>
    </w:p>
    <w:p w14:paraId="3E5F9261" w14:textId="57D01DB9" w:rsidR="00A76F1F" w:rsidRPr="00491F5D" w:rsidRDefault="00376BF3">
      <w:pPr>
        <w:numPr>
          <w:ilvl w:val="0"/>
          <w:numId w:val="17"/>
        </w:numPr>
        <w:rPr>
          <w:rStyle w:val="1"/>
        </w:rPr>
      </w:pPr>
      <w:r w:rsidRPr="00491F5D">
        <w:rPr>
          <w:rStyle w:val="1"/>
        </w:rPr>
        <w:t>С</w:t>
      </w:r>
      <w:r w:rsidR="00A76F1F" w:rsidRPr="00491F5D">
        <w:rPr>
          <w:rStyle w:val="1"/>
        </w:rPr>
        <w:t xml:space="preserve">удебные участки мировых судей Харабалинского района </w:t>
      </w:r>
    </w:p>
    <w:p w14:paraId="737F5FAA" w14:textId="6611245C" w:rsidR="00A76F1F" w:rsidRPr="00491F5D" w:rsidRDefault="00A76F1F">
      <w:pPr>
        <w:numPr>
          <w:ilvl w:val="0"/>
          <w:numId w:val="17"/>
        </w:numPr>
        <w:rPr>
          <w:rStyle w:val="1"/>
        </w:rPr>
      </w:pPr>
      <w:r w:rsidRPr="00491F5D">
        <w:rPr>
          <w:rStyle w:val="1"/>
        </w:rPr>
        <w:t>Харабалинский районный отдел судебных приставов</w:t>
      </w:r>
    </w:p>
    <w:p w14:paraId="7885E115" w14:textId="77777777" w:rsidR="00A76F1F" w:rsidRPr="00491F5D" w:rsidRDefault="00A76F1F"/>
    <w:p w14:paraId="4318EB39" w14:textId="77777777" w:rsidR="00491F5D" w:rsidRPr="00491F5D" w:rsidRDefault="00491F5D" w:rsidP="00491F5D">
      <w:pPr>
        <w:pStyle w:val="15"/>
        <w:tabs>
          <w:tab w:val="left" w:pos="1434"/>
        </w:tabs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Черноярский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 xml:space="preserve"> 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(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proofErr w:type="gramStart"/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</w:t>
      </w:r>
      <w:proofErr w:type="gramEnd"/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16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14:paraId="2E04C8A5" w14:textId="3AACDBAD" w:rsidR="00A76F1F" w:rsidRPr="00491F5D" w:rsidRDefault="00A76F1F">
      <w:pPr>
        <w:numPr>
          <w:ilvl w:val="0"/>
          <w:numId w:val="18"/>
        </w:numPr>
      </w:pPr>
      <w:r w:rsidRPr="00491F5D">
        <w:t>ОМВД по Черноярскому району</w:t>
      </w:r>
    </w:p>
    <w:p w14:paraId="08921ABE" w14:textId="1474582A" w:rsidR="00A76F1F" w:rsidRPr="00491F5D" w:rsidRDefault="00A76F1F">
      <w:pPr>
        <w:numPr>
          <w:ilvl w:val="0"/>
          <w:numId w:val="18"/>
        </w:numPr>
      </w:pPr>
      <w:r w:rsidRPr="00491F5D">
        <w:t>Енотаевский МСО СУ СК РФ по Астраханской области</w:t>
      </w:r>
    </w:p>
    <w:p w14:paraId="6818925C" w14:textId="4E66EE57" w:rsidR="00A76F1F" w:rsidRPr="00491F5D" w:rsidRDefault="00A76F1F">
      <w:pPr>
        <w:numPr>
          <w:ilvl w:val="0"/>
          <w:numId w:val="18"/>
        </w:numPr>
      </w:pPr>
      <w:r w:rsidRPr="00491F5D">
        <w:t xml:space="preserve">Черноярский районный суд </w:t>
      </w:r>
    </w:p>
    <w:p w14:paraId="11B3BB20" w14:textId="5DD26A74" w:rsidR="00A76F1F" w:rsidRPr="00491F5D" w:rsidRDefault="00376BF3">
      <w:pPr>
        <w:numPr>
          <w:ilvl w:val="0"/>
          <w:numId w:val="18"/>
        </w:numPr>
      </w:pPr>
      <w:r w:rsidRPr="00491F5D">
        <w:t>С</w:t>
      </w:r>
      <w:r w:rsidR="00A76F1F" w:rsidRPr="00491F5D">
        <w:t>удебный участок №1 мирового судьи Черноярского района,</w:t>
      </w:r>
    </w:p>
    <w:p w14:paraId="371E7D16" w14:textId="6C4ABEBA" w:rsidR="00A76F1F" w:rsidRPr="00491F5D" w:rsidRDefault="00A76F1F">
      <w:pPr>
        <w:numPr>
          <w:ilvl w:val="0"/>
          <w:numId w:val="18"/>
        </w:numPr>
      </w:pPr>
      <w:r w:rsidRPr="00491F5D">
        <w:t>Черноярский районный отдел судебных приставов</w:t>
      </w:r>
    </w:p>
    <w:p w14:paraId="49589290" w14:textId="77777777" w:rsidR="00A76F1F" w:rsidRPr="00491F5D" w:rsidRDefault="00A76F1F">
      <w:pPr>
        <w:pStyle w:val="a9"/>
        <w:shd w:val="clear" w:color="auto" w:fill="FFFFFF"/>
        <w:tabs>
          <w:tab w:val="left" w:pos="732"/>
          <w:tab w:val="left" w:pos="7632"/>
        </w:tabs>
        <w:jc w:val="both"/>
        <w:rPr>
          <w:color w:val="000000"/>
          <w:shd w:val="clear" w:color="auto" w:fill="FFFF00"/>
        </w:rPr>
      </w:pPr>
    </w:p>
    <w:sectPr w:rsidR="00A76F1F" w:rsidRPr="00491F5D" w:rsidSect="00C768C7">
      <w:pgSz w:w="11906" w:h="16838"/>
      <w:pgMar w:top="851" w:right="761" w:bottom="851" w:left="852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CC"/>
    <w:family w:val="auto"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36910013">
    <w:abstractNumId w:val="0"/>
  </w:num>
  <w:num w:numId="2" w16cid:durableId="1667053235">
    <w:abstractNumId w:val="1"/>
  </w:num>
  <w:num w:numId="3" w16cid:durableId="1617832807">
    <w:abstractNumId w:val="2"/>
  </w:num>
  <w:num w:numId="4" w16cid:durableId="869684420">
    <w:abstractNumId w:val="3"/>
  </w:num>
  <w:num w:numId="5" w16cid:durableId="358042695">
    <w:abstractNumId w:val="4"/>
  </w:num>
  <w:num w:numId="6" w16cid:durableId="957181778">
    <w:abstractNumId w:val="5"/>
  </w:num>
  <w:num w:numId="7" w16cid:durableId="584193086">
    <w:abstractNumId w:val="6"/>
  </w:num>
  <w:num w:numId="8" w16cid:durableId="1452089700">
    <w:abstractNumId w:val="7"/>
  </w:num>
  <w:num w:numId="9" w16cid:durableId="84349439">
    <w:abstractNumId w:val="8"/>
  </w:num>
  <w:num w:numId="10" w16cid:durableId="2083480263">
    <w:abstractNumId w:val="9"/>
  </w:num>
  <w:num w:numId="11" w16cid:durableId="632440529">
    <w:abstractNumId w:val="10"/>
  </w:num>
  <w:num w:numId="12" w16cid:durableId="1491481157">
    <w:abstractNumId w:val="11"/>
  </w:num>
  <w:num w:numId="13" w16cid:durableId="1576551864">
    <w:abstractNumId w:val="12"/>
  </w:num>
  <w:num w:numId="14" w16cid:durableId="633371760">
    <w:abstractNumId w:val="13"/>
  </w:num>
  <w:num w:numId="15" w16cid:durableId="1444223273">
    <w:abstractNumId w:val="14"/>
  </w:num>
  <w:num w:numId="16" w16cid:durableId="2034114835">
    <w:abstractNumId w:val="15"/>
  </w:num>
  <w:num w:numId="17" w16cid:durableId="546649914">
    <w:abstractNumId w:val="16"/>
  </w:num>
  <w:num w:numId="18" w16cid:durableId="464546261">
    <w:abstractNumId w:val="17"/>
  </w:num>
  <w:num w:numId="19" w16cid:durableId="12132705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7D6"/>
    <w:rsid w:val="00094560"/>
    <w:rsid w:val="00105834"/>
    <w:rsid w:val="0015042D"/>
    <w:rsid w:val="0017521F"/>
    <w:rsid w:val="002F3C87"/>
    <w:rsid w:val="00376BF3"/>
    <w:rsid w:val="0038234E"/>
    <w:rsid w:val="00491F5D"/>
    <w:rsid w:val="004D249A"/>
    <w:rsid w:val="005829ED"/>
    <w:rsid w:val="006067D6"/>
    <w:rsid w:val="006748ED"/>
    <w:rsid w:val="006A4FAA"/>
    <w:rsid w:val="006B2424"/>
    <w:rsid w:val="007164E4"/>
    <w:rsid w:val="00776D43"/>
    <w:rsid w:val="007B21CF"/>
    <w:rsid w:val="008E4CDD"/>
    <w:rsid w:val="009F6BFC"/>
    <w:rsid w:val="00A76F1F"/>
    <w:rsid w:val="00AB137D"/>
    <w:rsid w:val="00AF2DA1"/>
    <w:rsid w:val="00B26BFD"/>
    <w:rsid w:val="00B43F38"/>
    <w:rsid w:val="00B50D54"/>
    <w:rsid w:val="00C2547E"/>
    <w:rsid w:val="00C768C7"/>
    <w:rsid w:val="00D2748C"/>
    <w:rsid w:val="00DC5476"/>
    <w:rsid w:val="00DC7FD8"/>
    <w:rsid w:val="00EC0A72"/>
    <w:rsid w:val="00F03279"/>
    <w:rsid w:val="00F8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FC4385"/>
  <w15:docId w15:val="{10E79F04-0394-4095-9A3B-C2755A54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560"/>
    <w:pPr>
      <w:suppressAutoHyphens/>
      <w:spacing w:line="100" w:lineRule="atLeast"/>
      <w:textAlignment w:val="baseline"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94560"/>
  </w:style>
  <w:style w:type="character" w:customStyle="1" w:styleId="WW8Num1z0">
    <w:name w:val="WW8Num1z0"/>
    <w:rsid w:val="00094560"/>
    <w:rPr>
      <w:rFonts w:ascii="Times New Roman" w:eastAsia="Times New Roman" w:hAnsi="Times New Roman" w:cs="Times New Roman"/>
    </w:rPr>
  </w:style>
  <w:style w:type="character" w:styleId="a3">
    <w:name w:val="page number"/>
    <w:basedOn w:val="1"/>
    <w:rsid w:val="00094560"/>
  </w:style>
  <w:style w:type="character" w:customStyle="1" w:styleId="a4">
    <w:name w:val="Маркеры списка"/>
    <w:rsid w:val="00094560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094560"/>
  </w:style>
  <w:style w:type="character" w:styleId="a6">
    <w:name w:val="Strong"/>
    <w:qFormat/>
    <w:rsid w:val="00094560"/>
    <w:rPr>
      <w:b/>
      <w:bCs/>
    </w:rPr>
  </w:style>
  <w:style w:type="character" w:styleId="a7">
    <w:name w:val="Hyperlink"/>
    <w:rsid w:val="00094560"/>
    <w:rPr>
      <w:color w:val="000080"/>
      <w:u w:val="single"/>
    </w:rPr>
  </w:style>
  <w:style w:type="character" w:customStyle="1" w:styleId="a8">
    <w:name w:val="Текст Знак"/>
    <w:rsid w:val="00094560"/>
    <w:rPr>
      <w:rFonts w:ascii="Consolas" w:eastAsia="Calibri" w:hAnsi="Consolas" w:cs="Times New Roman"/>
      <w:kern w:val="0"/>
      <w:sz w:val="21"/>
      <w:szCs w:val="21"/>
      <w:lang w:eastAsia="ar-SA" w:bidi="ar-SA"/>
    </w:rPr>
  </w:style>
  <w:style w:type="character" w:customStyle="1" w:styleId="WWCharLFO1LVL1">
    <w:name w:val="WW_CharLFO1LVL1"/>
    <w:rsid w:val="00094560"/>
    <w:rPr>
      <w:rFonts w:ascii="Times New Roman" w:eastAsia="Times New Roman" w:hAnsi="Times New Roman" w:cs="Times New Roman"/>
    </w:rPr>
  </w:style>
  <w:style w:type="paragraph" w:customStyle="1" w:styleId="10">
    <w:name w:val="Обычный1"/>
    <w:rsid w:val="00094560"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1"/>
      <w:sz w:val="24"/>
      <w:szCs w:val="24"/>
      <w:lang w:eastAsia="hi-IN" w:bidi="hi-IN"/>
    </w:rPr>
  </w:style>
  <w:style w:type="paragraph" w:customStyle="1" w:styleId="11">
    <w:name w:val="Название1"/>
    <w:basedOn w:val="a"/>
    <w:next w:val="a9"/>
    <w:rsid w:val="0009456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rsid w:val="00094560"/>
    <w:pPr>
      <w:spacing w:after="120"/>
    </w:pPr>
  </w:style>
  <w:style w:type="paragraph" w:customStyle="1" w:styleId="12">
    <w:name w:val="Заголовок1"/>
    <w:basedOn w:val="a"/>
    <w:next w:val="a9"/>
    <w:rsid w:val="0009456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a">
    <w:name w:val="Title"/>
    <w:basedOn w:val="12"/>
    <w:next w:val="ab"/>
    <w:qFormat/>
    <w:rsid w:val="00094560"/>
  </w:style>
  <w:style w:type="paragraph" w:styleId="ab">
    <w:name w:val="Subtitle"/>
    <w:basedOn w:val="11"/>
    <w:next w:val="a9"/>
    <w:qFormat/>
    <w:rsid w:val="00094560"/>
    <w:pPr>
      <w:jc w:val="center"/>
    </w:pPr>
    <w:rPr>
      <w:i/>
      <w:iCs/>
    </w:rPr>
  </w:style>
  <w:style w:type="paragraph" w:styleId="ac">
    <w:name w:val="List"/>
    <w:basedOn w:val="a9"/>
    <w:rsid w:val="00094560"/>
    <w:rPr>
      <w:rFonts w:cs="Tahoma"/>
    </w:rPr>
  </w:style>
  <w:style w:type="paragraph" w:customStyle="1" w:styleId="13">
    <w:name w:val="Название объекта1"/>
    <w:basedOn w:val="a"/>
    <w:rsid w:val="00094560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094560"/>
    <w:pPr>
      <w:suppressLineNumbers/>
    </w:pPr>
    <w:rPr>
      <w:rFonts w:cs="Tahoma"/>
    </w:rPr>
  </w:style>
  <w:style w:type="paragraph" w:styleId="ad">
    <w:name w:val="Body Text Indent"/>
    <w:basedOn w:val="a"/>
    <w:rsid w:val="00094560"/>
    <w:pPr>
      <w:ind w:firstLine="720"/>
      <w:jc w:val="both"/>
    </w:pPr>
    <w:rPr>
      <w:szCs w:val="20"/>
    </w:rPr>
  </w:style>
  <w:style w:type="paragraph" w:customStyle="1" w:styleId="ConsPlusNormal">
    <w:name w:val="ConsPlusNormal"/>
    <w:rsid w:val="00094560"/>
    <w:pPr>
      <w:widowControl w:val="0"/>
      <w:suppressAutoHyphens/>
      <w:autoSpaceDE w:val="0"/>
      <w:spacing w:line="100" w:lineRule="atLeast"/>
      <w:ind w:firstLine="720"/>
      <w:textAlignment w:val="baseline"/>
    </w:pPr>
    <w:rPr>
      <w:rFonts w:ascii="Arial" w:eastAsia="Arial" w:hAnsi="Arial" w:cs="Arial"/>
      <w:kern w:val="1"/>
      <w:lang w:eastAsia="ar-SA"/>
    </w:rPr>
  </w:style>
  <w:style w:type="paragraph" w:styleId="ae">
    <w:name w:val="header"/>
    <w:basedOn w:val="a"/>
    <w:rsid w:val="00094560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09456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94560"/>
    <w:pPr>
      <w:suppressAutoHyphens/>
      <w:autoSpaceDE w:val="0"/>
      <w:spacing w:line="100" w:lineRule="atLeast"/>
      <w:textAlignment w:val="baseline"/>
    </w:pPr>
    <w:rPr>
      <w:rFonts w:ascii="Courier New" w:eastAsia="Arial" w:hAnsi="Courier New" w:cs="Courier New"/>
      <w:kern w:val="1"/>
      <w:lang w:eastAsia="ar-SA"/>
    </w:rPr>
  </w:style>
  <w:style w:type="paragraph" w:customStyle="1" w:styleId="ConsNormal">
    <w:name w:val="ConsNormal"/>
    <w:rsid w:val="00094560"/>
    <w:pPr>
      <w:suppressAutoHyphens/>
      <w:spacing w:line="100" w:lineRule="atLeast"/>
      <w:ind w:firstLine="720"/>
      <w:textAlignment w:val="baseline"/>
    </w:pPr>
    <w:rPr>
      <w:rFonts w:ascii="Arial" w:eastAsia="Arial" w:hAnsi="Arial"/>
      <w:kern w:val="1"/>
      <w:lang w:eastAsia="ar-SA"/>
    </w:rPr>
  </w:style>
  <w:style w:type="paragraph" w:customStyle="1" w:styleId="31">
    <w:name w:val="Основной текст 31"/>
    <w:basedOn w:val="a"/>
    <w:rsid w:val="00094560"/>
    <w:pPr>
      <w:spacing w:after="120"/>
    </w:pPr>
    <w:rPr>
      <w:sz w:val="16"/>
      <w:szCs w:val="16"/>
    </w:rPr>
  </w:style>
  <w:style w:type="paragraph" w:styleId="af0">
    <w:name w:val="Normal (Web)"/>
    <w:basedOn w:val="a"/>
    <w:rsid w:val="00094560"/>
    <w:pPr>
      <w:spacing w:before="280" w:after="280"/>
    </w:pPr>
  </w:style>
  <w:style w:type="paragraph" w:customStyle="1" w:styleId="af1">
    <w:name w:val="Содержимое врезки"/>
    <w:basedOn w:val="a9"/>
    <w:rsid w:val="00094560"/>
  </w:style>
  <w:style w:type="paragraph" w:styleId="af2">
    <w:name w:val="footer"/>
    <w:basedOn w:val="a"/>
    <w:rsid w:val="00094560"/>
    <w:pPr>
      <w:suppressLineNumbers/>
      <w:tabs>
        <w:tab w:val="center" w:pos="4819"/>
        <w:tab w:val="right" w:pos="9638"/>
      </w:tabs>
    </w:pPr>
  </w:style>
  <w:style w:type="paragraph" w:customStyle="1" w:styleId="2">
    <w:name w:val="Название2"/>
    <w:basedOn w:val="a"/>
    <w:rsid w:val="00094560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5">
    <w:name w:val="Текст1"/>
    <w:basedOn w:val="10"/>
    <w:rsid w:val="00094560"/>
    <w:pPr>
      <w:widowControl/>
      <w:suppressAutoHyphens w:val="0"/>
      <w:textAlignment w:val="auto"/>
    </w:pPr>
    <w:rPr>
      <w:rFonts w:ascii="Consolas" w:eastAsia="Calibri" w:hAnsi="Consolas" w:cs="Times New Roman"/>
      <w:kern w:val="0"/>
      <w:sz w:val="21"/>
      <w:szCs w:val="21"/>
      <w:lang w:eastAsia="ar-SA" w:bidi="ar-SA"/>
    </w:rPr>
  </w:style>
  <w:style w:type="paragraph" w:customStyle="1" w:styleId="Standard">
    <w:name w:val="Standard"/>
    <w:rsid w:val="00491F5D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f3">
    <w:name w:val="List Paragraph"/>
    <w:basedOn w:val="a"/>
    <w:uiPriority w:val="34"/>
    <w:qFormat/>
    <w:rsid w:val="004D2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35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5153A-4EBF-482E-A159-D91B17FFF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43</dc:creator>
  <cp:keywords/>
  <cp:lastModifiedBy>user</cp:lastModifiedBy>
  <cp:revision>16</cp:revision>
  <cp:lastPrinted>2019-10-07T07:11:00Z</cp:lastPrinted>
  <dcterms:created xsi:type="dcterms:W3CDTF">2025-06-06T07:57:00Z</dcterms:created>
  <dcterms:modified xsi:type="dcterms:W3CDTF">2025-07-01T10:38:00Z</dcterms:modified>
</cp:coreProperties>
</file>